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F68F" w14:textId="77777777" w:rsidR="009A7941" w:rsidRPr="000C26E0" w:rsidRDefault="009A7941" w:rsidP="009A7941">
      <w:pPr>
        <w:pStyle w:val="Sty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Załącznik nr 1 do SWKO</w:t>
      </w:r>
    </w:p>
    <w:p w14:paraId="2D8A9FB8" w14:textId="77777777" w:rsidR="009A7941" w:rsidRPr="00E95E27" w:rsidRDefault="009A7941" w:rsidP="009A7941">
      <w:pPr>
        <w:pStyle w:val="Sty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Nr konkursu ofert EUM-4240-</w:t>
      </w:r>
      <w:r>
        <w:rPr>
          <w:rFonts w:ascii="Outfit" w:hAnsi="Outfit" w:cs="Calibri"/>
          <w:b/>
          <w:sz w:val="22"/>
          <w:szCs w:val="22"/>
        </w:rPr>
        <w:t>2</w:t>
      </w:r>
      <w:r w:rsidRPr="000C26E0">
        <w:rPr>
          <w:rFonts w:ascii="Outfit" w:hAnsi="Outfit" w:cs="Calibri"/>
          <w:b/>
          <w:sz w:val="22"/>
          <w:szCs w:val="22"/>
        </w:rPr>
        <w:t>/2</w:t>
      </w:r>
      <w:r>
        <w:rPr>
          <w:rFonts w:ascii="Outfit" w:hAnsi="Outfit" w:cs="Calibri"/>
          <w:b/>
          <w:sz w:val="22"/>
          <w:szCs w:val="22"/>
        </w:rPr>
        <w:t>6</w:t>
      </w:r>
    </w:p>
    <w:p w14:paraId="3A1E3288" w14:textId="77777777" w:rsidR="009A7941" w:rsidRDefault="009A7941" w:rsidP="009A7941">
      <w:pPr>
        <w:pStyle w:val="Styl"/>
        <w:spacing w:line="276" w:lineRule="auto"/>
        <w:ind w:left="19"/>
        <w:jc w:val="center"/>
        <w:rPr>
          <w:rFonts w:ascii="Outfit" w:hAnsi="Outfit" w:cs="Calibri"/>
          <w:b/>
          <w:sz w:val="22"/>
          <w:szCs w:val="22"/>
          <w:u w:val="single"/>
        </w:rPr>
      </w:pPr>
    </w:p>
    <w:p w14:paraId="33855955" w14:textId="77777777" w:rsidR="009A7941" w:rsidRPr="000C26E0" w:rsidRDefault="009A7941" w:rsidP="009A7941">
      <w:pPr>
        <w:pStyle w:val="Styl"/>
        <w:spacing w:line="276" w:lineRule="auto"/>
        <w:ind w:left="19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  <w:u w:val="single"/>
        </w:rPr>
        <w:t>FORMULARZ OFERTY</w:t>
      </w:r>
    </w:p>
    <w:p w14:paraId="1DC0E820" w14:textId="77777777" w:rsidR="009A7941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5311"/>
      </w:tblGrid>
      <w:tr w:rsidR="009A7941" w:rsidRPr="00200CDE" w14:paraId="69689D97" w14:textId="77777777" w:rsidTr="00363BE6">
        <w:trPr>
          <w:trHeight w:val="437"/>
        </w:trPr>
        <w:tc>
          <w:tcPr>
            <w:tcW w:w="9210" w:type="dxa"/>
            <w:gridSpan w:val="2"/>
            <w:shd w:val="pct20" w:color="auto" w:fill="auto"/>
            <w:vAlign w:val="center"/>
          </w:tcPr>
          <w:p w14:paraId="0C95C9BA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DANE OFERENTA</w:t>
            </w:r>
          </w:p>
        </w:tc>
      </w:tr>
      <w:tr w:rsidR="009A7941" w:rsidRPr="00200CDE" w14:paraId="71F4C2E9" w14:textId="77777777" w:rsidTr="00363BE6">
        <w:trPr>
          <w:trHeight w:val="544"/>
        </w:trPr>
        <w:tc>
          <w:tcPr>
            <w:tcW w:w="3775" w:type="dxa"/>
            <w:vAlign w:val="center"/>
          </w:tcPr>
          <w:p w14:paraId="6D728C75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Nazwa</w:t>
            </w:r>
          </w:p>
        </w:tc>
        <w:tc>
          <w:tcPr>
            <w:tcW w:w="5435" w:type="dxa"/>
          </w:tcPr>
          <w:p w14:paraId="5E836634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18213CCB" w14:textId="77777777" w:rsidTr="00363BE6">
        <w:trPr>
          <w:trHeight w:val="563"/>
        </w:trPr>
        <w:tc>
          <w:tcPr>
            <w:tcW w:w="3775" w:type="dxa"/>
            <w:vAlign w:val="center"/>
          </w:tcPr>
          <w:p w14:paraId="55E665AC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 xml:space="preserve">Adres </w:t>
            </w:r>
          </w:p>
        </w:tc>
        <w:tc>
          <w:tcPr>
            <w:tcW w:w="5435" w:type="dxa"/>
          </w:tcPr>
          <w:p w14:paraId="02D7493C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674DB4E7" w14:textId="77777777" w:rsidTr="00363BE6">
        <w:trPr>
          <w:trHeight w:val="603"/>
        </w:trPr>
        <w:tc>
          <w:tcPr>
            <w:tcW w:w="3775" w:type="dxa"/>
            <w:vAlign w:val="center"/>
          </w:tcPr>
          <w:p w14:paraId="4E2601DA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Numer wpisu do RPWDL</w:t>
            </w:r>
          </w:p>
        </w:tc>
        <w:tc>
          <w:tcPr>
            <w:tcW w:w="5435" w:type="dxa"/>
          </w:tcPr>
          <w:p w14:paraId="2321EB54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4477C8CD" w14:textId="77777777" w:rsidTr="00363BE6">
        <w:trPr>
          <w:trHeight w:val="544"/>
        </w:trPr>
        <w:tc>
          <w:tcPr>
            <w:tcW w:w="3775" w:type="dxa"/>
            <w:vAlign w:val="center"/>
          </w:tcPr>
          <w:p w14:paraId="2B21F562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Numer wpisu do KRS</w:t>
            </w:r>
          </w:p>
        </w:tc>
        <w:tc>
          <w:tcPr>
            <w:tcW w:w="5435" w:type="dxa"/>
          </w:tcPr>
          <w:p w14:paraId="50CF86EB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1631D305" w14:textId="77777777" w:rsidTr="00363BE6">
        <w:trPr>
          <w:trHeight w:val="1184"/>
        </w:trPr>
        <w:tc>
          <w:tcPr>
            <w:tcW w:w="3775" w:type="dxa"/>
            <w:vAlign w:val="center"/>
          </w:tcPr>
          <w:p w14:paraId="425F3BBC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 xml:space="preserve">Numer wpisu do KIDL </w:t>
            </w:r>
          </w:p>
          <w:p w14:paraId="5A837E47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 xml:space="preserve">należy wpisać numery pracowni wykonujących badania laboratoryjne objęte ofertą </w:t>
            </w:r>
          </w:p>
        </w:tc>
        <w:tc>
          <w:tcPr>
            <w:tcW w:w="5435" w:type="dxa"/>
          </w:tcPr>
          <w:p w14:paraId="0190419D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36543924" w14:textId="77777777" w:rsidTr="00363BE6">
        <w:trPr>
          <w:trHeight w:val="464"/>
        </w:trPr>
        <w:tc>
          <w:tcPr>
            <w:tcW w:w="3775" w:type="dxa"/>
            <w:vAlign w:val="center"/>
          </w:tcPr>
          <w:p w14:paraId="10791607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NIP</w:t>
            </w:r>
          </w:p>
        </w:tc>
        <w:tc>
          <w:tcPr>
            <w:tcW w:w="5435" w:type="dxa"/>
          </w:tcPr>
          <w:p w14:paraId="104EB3CB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51700DD9" w14:textId="77777777" w:rsidTr="00363BE6">
        <w:trPr>
          <w:trHeight w:val="575"/>
        </w:trPr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5820F9B9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REGON</w:t>
            </w:r>
          </w:p>
        </w:tc>
        <w:tc>
          <w:tcPr>
            <w:tcW w:w="5435" w:type="dxa"/>
            <w:tcBorders>
              <w:bottom w:val="single" w:sz="4" w:space="0" w:color="auto"/>
            </w:tcBorders>
          </w:tcPr>
          <w:p w14:paraId="04191610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09FE0680" w14:textId="77777777" w:rsidTr="00363BE6">
        <w:trPr>
          <w:trHeight w:val="1116"/>
        </w:trPr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52D013D9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 xml:space="preserve">Imię i nazwisko, e-mail oraz numer telefonu osoby kontaktowej </w:t>
            </w:r>
            <w:r w:rsidRPr="00200CDE">
              <w:rPr>
                <w:rFonts w:ascii="Outfit" w:eastAsia="Times New Roman" w:hAnsi="Outfit"/>
                <w:b/>
                <w:lang w:eastAsia="pl-PL"/>
              </w:rPr>
              <w:br/>
              <w:t>w zakresie składanej oferty</w:t>
            </w:r>
          </w:p>
        </w:tc>
        <w:tc>
          <w:tcPr>
            <w:tcW w:w="5435" w:type="dxa"/>
            <w:tcBorders>
              <w:bottom w:val="single" w:sz="4" w:space="0" w:color="auto"/>
            </w:tcBorders>
          </w:tcPr>
          <w:p w14:paraId="139659C1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0F32EE4E" w14:textId="77777777" w:rsidTr="00363BE6">
        <w:trPr>
          <w:trHeight w:val="327"/>
        </w:trPr>
        <w:tc>
          <w:tcPr>
            <w:tcW w:w="9210" w:type="dxa"/>
            <w:gridSpan w:val="2"/>
            <w:shd w:val="pct20" w:color="auto" w:fill="auto"/>
            <w:vAlign w:val="center"/>
          </w:tcPr>
          <w:p w14:paraId="714C179E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DANE DO UMOWY</w:t>
            </w:r>
          </w:p>
        </w:tc>
      </w:tr>
      <w:tr w:rsidR="009A7941" w:rsidRPr="00200CDE" w14:paraId="4A30BF70" w14:textId="77777777" w:rsidTr="00363BE6">
        <w:trPr>
          <w:trHeight w:val="1293"/>
        </w:trPr>
        <w:tc>
          <w:tcPr>
            <w:tcW w:w="3775" w:type="dxa"/>
            <w:vAlign w:val="center"/>
          </w:tcPr>
          <w:p w14:paraId="2FECDB03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Imiona i nazwiska oraz funkcje osób upoważnionych do podpisania umowy</w:t>
            </w:r>
          </w:p>
        </w:tc>
        <w:tc>
          <w:tcPr>
            <w:tcW w:w="5435" w:type="dxa"/>
          </w:tcPr>
          <w:p w14:paraId="2C9AD02B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</w:tc>
      </w:tr>
      <w:tr w:rsidR="009A7941" w:rsidRPr="00200CDE" w14:paraId="544DF245" w14:textId="77777777" w:rsidTr="00363BE6">
        <w:trPr>
          <w:trHeight w:val="2112"/>
        </w:trPr>
        <w:tc>
          <w:tcPr>
            <w:tcW w:w="3775" w:type="dxa"/>
            <w:vAlign w:val="center"/>
          </w:tcPr>
          <w:p w14:paraId="4B2CFFE8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Nazwa banku</w:t>
            </w:r>
          </w:p>
          <w:p w14:paraId="1862476B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/>
                <w:b/>
                <w:lang w:eastAsia="pl-PL"/>
              </w:rPr>
              <w:t>Nr rachunku bankowego</w:t>
            </w:r>
          </w:p>
          <w:p w14:paraId="0D5A8913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</w:p>
          <w:p w14:paraId="65495007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rFonts w:ascii="Outfit" w:eastAsia="Times New Roman" w:hAnsi="Outfit" w:cs="Calibri"/>
                <w:b/>
                <w:lang w:eastAsia="pl-PL"/>
              </w:rPr>
              <w:t>Czy podany rachunek jest wpisany do  „</w:t>
            </w:r>
            <w:r w:rsidRPr="00200CDE">
              <w:rPr>
                <w:rFonts w:ascii="Outfit" w:eastAsia="Times New Roman" w:hAnsi="Outfit" w:cs="Calibri"/>
                <w:b/>
                <w:i/>
                <w:iCs/>
                <w:lang w:eastAsia="pl-PL"/>
              </w:rPr>
              <w:t>Wykazu podmiotów zarejestrowanych jako podatnicy VAT, niezarejestrowanych oraz wykreślonych i przywróconych do rejestru VAT</w:t>
            </w:r>
            <w:r w:rsidRPr="00200CDE">
              <w:rPr>
                <w:rFonts w:ascii="Outfit" w:eastAsia="Times New Roman" w:hAnsi="Outfit" w:cs="Calibri"/>
                <w:b/>
                <w:lang w:eastAsia="pl-PL"/>
              </w:rPr>
              <w:t>" (tzw. „Biała Lista)?</w:t>
            </w:r>
          </w:p>
        </w:tc>
        <w:tc>
          <w:tcPr>
            <w:tcW w:w="5435" w:type="dxa"/>
          </w:tcPr>
          <w:p w14:paraId="48900A3D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Outfit" w:eastAsia="Times New Roman" w:hAnsi="Outfit" w:cs="Calibri"/>
                <w:b/>
                <w:lang w:eastAsia="pl-PL"/>
              </w:rPr>
            </w:pPr>
          </w:p>
          <w:p w14:paraId="58E59D00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Outfit" w:eastAsia="Times New Roman" w:hAnsi="Outfit" w:cs="Calibri"/>
                <w:b/>
                <w:lang w:eastAsia="pl-PL"/>
              </w:rPr>
            </w:pPr>
          </w:p>
          <w:p w14:paraId="7BC4F6D7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Outfit" w:eastAsia="Times New Roman" w:hAnsi="Outfit" w:cs="Calibri"/>
                <w:b/>
                <w:lang w:eastAsia="pl-PL"/>
              </w:rPr>
            </w:pPr>
          </w:p>
          <w:p w14:paraId="4E3EA13F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Outfit" w:eastAsia="Times New Roman" w:hAnsi="Outfit" w:cs="Calibri"/>
                <w:b/>
                <w:lang w:eastAsia="pl-PL"/>
              </w:rPr>
            </w:pPr>
          </w:p>
          <w:p w14:paraId="53BCD390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Outfit" w:eastAsia="Times New Roman" w:hAnsi="Outfit" w:cs="Calibri"/>
                <w:b/>
                <w:lang w:eastAsia="pl-PL"/>
              </w:rPr>
            </w:pPr>
            <w:r w:rsidRPr="00200CDE">
              <w:rPr>
                <w:rFonts w:eastAsia="Times New Roman"/>
                <w:b/>
                <w:lang w:eastAsia="pl-PL"/>
              </w:rPr>
              <w:t>□</w:t>
            </w:r>
            <w:r w:rsidRPr="00200CDE">
              <w:rPr>
                <w:rFonts w:ascii="Outfit" w:eastAsia="Times New Roman" w:hAnsi="Outfit" w:cs="Calibri"/>
                <w:b/>
                <w:lang w:eastAsia="pl-PL"/>
              </w:rPr>
              <w:t xml:space="preserve"> wskazany rachunek figuruje na „Białej liście”</w:t>
            </w:r>
          </w:p>
          <w:p w14:paraId="0E0D27D0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 w:cs="Calibri"/>
                <w:b/>
                <w:lang w:eastAsia="pl-PL"/>
              </w:rPr>
            </w:pPr>
          </w:p>
          <w:p w14:paraId="29BD0AA4" w14:textId="77777777" w:rsidR="009A7941" w:rsidRPr="00200CDE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200CDE">
              <w:rPr>
                <w:b/>
                <w:kern w:val="2"/>
                <w:lang w:eastAsia="en-US"/>
              </w:rPr>
              <w:t>□</w:t>
            </w:r>
            <w:r w:rsidRPr="00200CDE">
              <w:rPr>
                <w:rFonts w:ascii="Outfit" w:hAnsi="Outfit" w:cs="Calibri"/>
                <w:b/>
                <w:kern w:val="2"/>
                <w:lang w:eastAsia="en-US"/>
              </w:rPr>
              <w:t xml:space="preserve"> wskazany rachunek nie figuruje na „Białej liście” - świadczenia zwolnione z VAT</w:t>
            </w:r>
          </w:p>
        </w:tc>
      </w:tr>
    </w:tbl>
    <w:p w14:paraId="4D541FDA" w14:textId="77777777" w:rsidR="009A7941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2F56BF6B" w14:textId="77777777" w:rsidR="009A7941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2DFA41D1" w14:textId="77777777" w:rsidR="009A7941" w:rsidRPr="00200CDE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74BBAF83" w14:textId="77777777" w:rsidR="009A7941" w:rsidRPr="00200CDE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200CDE">
        <w:rPr>
          <w:rFonts w:ascii="Outfit" w:eastAsia="Calibri" w:hAnsi="Outfit" w:cs="Calibri"/>
          <w:b/>
          <w:sz w:val="22"/>
          <w:szCs w:val="22"/>
        </w:rPr>
        <w:t xml:space="preserve">    </w:t>
      </w:r>
      <w:r w:rsidRPr="00200CDE">
        <w:rPr>
          <w:rFonts w:ascii="Outfit" w:hAnsi="Outfit" w:cs="Calibri"/>
          <w:b/>
          <w:sz w:val="22"/>
          <w:szCs w:val="22"/>
        </w:rPr>
        <w:t>.................................................                                           .................................................</w:t>
      </w:r>
    </w:p>
    <w:p w14:paraId="5F492475" w14:textId="77777777" w:rsidR="009A7941" w:rsidRPr="00200CDE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200CDE">
        <w:rPr>
          <w:rFonts w:ascii="Outfit" w:eastAsia="Calibri" w:hAnsi="Outfit" w:cs="Calibri"/>
          <w:sz w:val="22"/>
          <w:szCs w:val="22"/>
        </w:rPr>
        <w:t xml:space="preserve">                          </w:t>
      </w:r>
      <w:r w:rsidRPr="00200CDE">
        <w:rPr>
          <w:rFonts w:ascii="Outfit" w:hAnsi="Outfit" w:cs="Calibri"/>
          <w:sz w:val="22"/>
          <w:szCs w:val="22"/>
        </w:rPr>
        <w:t xml:space="preserve">Data                                                                                     Podpis i pieczęć Oferenta </w:t>
      </w:r>
    </w:p>
    <w:p w14:paraId="14087DB0" w14:textId="77777777" w:rsidR="009A7941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  <w:u w:val="single"/>
        </w:rPr>
      </w:pPr>
    </w:p>
    <w:p w14:paraId="24CA92F8" w14:textId="77777777" w:rsidR="009A7941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  <w:u w:val="single"/>
        </w:rPr>
      </w:pPr>
    </w:p>
    <w:p w14:paraId="0A74F942" w14:textId="77777777" w:rsidR="009A7941" w:rsidRPr="000C26E0" w:rsidRDefault="009A7941" w:rsidP="009A7941">
      <w:pPr>
        <w:pStyle w:val="Styl"/>
        <w:spacing w:line="276" w:lineRule="auto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  <w:u w:val="single"/>
        </w:rPr>
        <w:t>Spis załączników:</w:t>
      </w:r>
    </w:p>
    <w:p w14:paraId="448AFF31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911"/>
        <w:gridCol w:w="731"/>
        <w:gridCol w:w="791"/>
      </w:tblGrid>
      <w:tr w:rsidR="009A7941" w:rsidRPr="00336BEA" w14:paraId="1B273D17" w14:textId="77777777" w:rsidTr="00363BE6">
        <w:tc>
          <w:tcPr>
            <w:tcW w:w="603" w:type="dxa"/>
            <w:vMerge w:val="restart"/>
            <w:vAlign w:val="center"/>
          </w:tcPr>
          <w:p w14:paraId="236CC6B5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L.p.</w:t>
            </w:r>
          </w:p>
        </w:tc>
        <w:tc>
          <w:tcPr>
            <w:tcW w:w="6911" w:type="dxa"/>
            <w:vMerge w:val="restart"/>
            <w:vAlign w:val="center"/>
          </w:tcPr>
          <w:p w14:paraId="1F0FC14F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Rodzaj dokumentu</w:t>
            </w:r>
          </w:p>
        </w:tc>
        <w:tc>
          <w:tcPr>
            <w:tcW w:w="1522" w:type="dxa"/>
            <w:gridSpan w:val="2"/>
          </w:tcPr>
          <w:p w14:paraId="3A77A5FA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Dołączono do oferty (zaznaczyć „x”)</w:t>
            </w:r>
          </w:p>
        </w:tc>
      </w:tr>
      <w:tr w:rsidR="009A7941" w:rsidRPr="00336BEA" w14:paraId="1E6BE92C" w14:textId="77777777" w:rsidTr="00363BE6">
        <w:tc>
          <w:tcPr>
            <w:tcW w:w="603" w:type="dxa"/>
            <w:vMerge/>
          </w:tcPr>
          <w:p w14:paraId="4B5F69F4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b/>
                <w:lang w:eastAsia="pl-PL"/>
              </w:rPr>
            </w:pPr>
          </w:p>
        </w:tc>
        <w:tc>
          <w:tcPr>
            <w:tcW w:w="6911" w:type="dxa"/>
            <w:vMerge/>
          </w:tcPr>
          <w:p w14:paraId="2670A43D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b/>
                <w:lang w:eastAsia="pl-PL"/>
              </w:rPr>
            </w:pPr>
          </w:p>
        </w:tc>
        <w:tc>
          <w:tcPr>
            <w:tcW w:w="731" w:type="dxa"/>
          </w:tcPr>
          <w:p w14:paraId="4A596F88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TAK</w:t>
            </w:r>
          </w:p>
        </w:tc>
        <w:tc>
          <w:tcPr>
            <w:tcW w:w="791" w:type="dxa"/>
          </w:tcPr>
          <w:p w14:paraId="64189729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NIE</w:t>
            </w:r>
          </w:p>
        </w:tc>
      </w:tr>
      <w:tr w:rsidR="009A7941" w:rsidRPr="00336BEA" w14:paraId="372C6EC7" w14:textId="77777777" w:rsidTr="00363BE6">
        <w:tc>
          <w:tcPr>
            <w:tcW w:w="603" w:type="dxa"/>
            <w:vAlign w:val="center"/>
          </w:tcPr>
          <w:p w14:paraId="2CDCF854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1</w:t>
            </w:r>
          </w:p>
        </w:tc>
        <w:tc>
          <w:tcPr>
            <w:tcW w:w="6911" w:type="dxa"/>
          </w:tcPr>
          <w:p w14:paraId="342F82F6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Outfit" w:eastAsia="Times New Roman" w:hAnsi="Outfit"/>
                <w:lang w:eastAsia="pl-PL"/>
              </w:rPr>
            </w:pPr>
            <w:r w:rsidRPr="00336BEA">
              <w:rPr>
                <w:rFonts w:ascii="Outfit" w:eastAsia="Times New Roman" w:hAnsi="Outfit"/>
                <w:lang w:eastAsia="pl-PL"/>
              </w:rPr>
              <w:t xml:space="preserve">Oferta cenowa - według </w:t>
            </w:r>
            <w:r w:rsidRPr="00336BEA">
              <w:rPr>
                <w:rFonts w:ascii="Outfit" w:eastAsia="Times New Roman" w:hAnsi="Outfit"/>
                <w:b/>
                <w:lang w:eastAsia="pl-PL"/>
              </w:rPr>
              <w:t xml:space="preserve"> </w:t>
            </w:r>
            <w:r w:rsidRPr="00336BEA">
              <w:rPr>
                <w:rFonts w:ascii="Outfit" w:eastAsia="Times New Roman" w:hAnsi="Outfit"/>
                <w:lang w:eastAsia="pl-PL"/>
              </w:rPr>
              <w:t>załączonego</w:t>
            </w:r>
            <w:r w:rsidRPr="00336BEA">
              <w:rPr>
                <w:rFonts w:ascii="Outfit" w:eastAsia="Times New Roman" w:hAnsi="Outfit"/>
                <w:b/>
                <w:lang w:eastAsia="pl-PL"/>
              </w:rPr>
              <w:t xml:space="preserve"> </w:t>
            </w:r>
            <w:r w:rsidRPr="00336BEA">
              <w:rPr>
                <w:rFonts w:ascii="Outfit" w:eastAsia="Times New Roman" w:hAnsi="Outfit"/>
                <w:lang w:eastAsia="pl-PL"/>
              </w:rPr>
              <w:t>wzoru</w:t>
            </w:r>
            <w:r w:rsidRPr="00336BEA">
              <w:rPr>
                <w:rFonts w:ascii="Outfit" w:eastAsia="Times New Roman" w:hAnsi="Outfit"/>
                <w:b/>
                <w:lang w:eastAsia="pl-PL"/>
              </w:rPr>
              <w:t xml:space="preserve"> - załącznik nr 2 do SWKO </w:t>
            </w:r>
          </w:p>
        </w:tc>
        <w:tc>
          <w:tcPr>
            <w:tcW w:w="731" w:type="dxa"/>
          </w:tcPr>
          <w:p w14:paraId="1DBFE60B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</w:tcPr>
          <w:p w14:paraId="65E90331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6D7EB7B6" w14:textId="77777777" w:rsidTr="00363BE6">
        <w:tc>
          <w:tcPr>
            <w:tcW w:w="603" w:type="dxa"/>
            <w:vAlign w:val="center"/>
          </w:tcPr>
          <w:p w14:paraId="3EA2AB6C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Outfit" w:eastAsia="Times New Roman" w:hAnsi="Outfit"/>
                <w:b/>
                <w:lang w:eastAsia="pl-PL"/>
              </w:rPr>
            </w:pPr>
            <w:r w:rsidRPr="00336BEA">
              <w:rPr>
                <w:rFonts w:ascii="Outfit" w:eastAsia="Times New Roman" w:hAnsi="Outfit"/>
                <w:b/>
                <w:lang w:eastAsia="pl-PL"/>
              </w:rPr>
              <w:t>2</w:t>
            </w:r>
          </w:p>
        </w:tc>
        <w:tc>
          <w:tcPr>
            <w:tcW w:w="6911" w:type="dxa"/>
            <w:vAlign w:val="center"/>
          </w:tcPr>
          <w:p w14:paraId="019733FE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Outfit" w:eastAsia="Times New Roman" w:hAnsi="Outfit"/>
                <w:lang w:eastAsia="pl-PL"/>
              </w:rPr>
            </w:pPr>
            <w:r w:rsidRPr="00336BEA">
              <w:rPr>
                <w:rFonts w:ascii="Outfit" w:eastAsia="Times New Roman" w:hAnsi="Outfit"/>
                <w:lang w:eastAsia="pl-PL"/>
              </w:rPr>
              <w:t>Oświadczenie – według</w:t>
            </w:r>
            <w:r w:rsidRPr="00336BEA">
              <w:rPr>
                <w:rFonts w:ascii="Outfit" w:eastAsia="Times New Roman" w:hAnsi="Outfit"/>
                <w:bCs/>
                <w:lang w:eastAsia="pl-PL"/>
              </w:rPr>
              <w:t xml:space="preserve"> załączonego wzoru </w:t>
            </w:r>
            <w:r w:rsidRPr="00336BEA">
              <w:rPr>
                <w:rFonts w:ascii="Outfit" w:eastAsia="Times New Roman" w:hAnsi="Outfit"/>
                <w:lang w:eastAsia="pl-PL"/>
              </w:rPr>
              <w:t xml:space="preserve">– </w:t>
            </w:r>
            <w:r w:rsidRPr="00336BEA">
              <w:rPr>
                <w:rFonts w:ascii="Outfit" w:eastAsia="Times New Roman" w:hAnsi="Outfit"/>
                <w:b/>
                <w:lang w:eastAsia="pl-PL"/>
              </w:rPr>
              <w:t>załącznik 3 do SWKO</w:t>
            </w:r>
          </w:p>
        </w:tc>
        <w:tc>
          <w:tcPr>
            <w:tcW w:w="731" w:type="dxa"/>
          </w:tcPr>
          <w:p w14:paraId="20B23E03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</w:tcPr>
          <w:p w14:paraId="7101CF68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4BCD2B70" w14:textId="77777777" w:rsidTr="00363BE6">
        <w:tc>
          <w:tcPr>
            <w:tcW w:w="603" w:type="dxa"/>
            <w:vAlign w:val="center"/>
          </w:tcPr>
          <w:p w14:paraId="315AAB24" w14:textId="77777777" w:rsidR="009A7941" w:rsidRPr="00336BEA" w:rsidRDefault="009A7941" w:rsidP="00363BE6">
            <w:pPr>
              <w:spacing w:line="276" w:lineRule="auto"/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 w:rsidRPr="00336BEA">
              <w:rPr>
                <w:rFonts w:ascii="Outfit" w:eastAsia="Times New Roman" w:hAnsi="Outfit"/>
                <w:b/>
                <w:kern w:val="1"/>
                <w:lang w:eastAsia="hi-IN" w:bidi="hi-IN"/>
              </w:rPr>
              <w:t>3</w:t>
            </w:r>
          </w:p>
        </w:tc>
        <w:tc>
          <w:tcPr>
            <w:tcW w:w="6911" w:type="dxa"/>
          </w:tcPr>
          <w:p w14:paraId="7E645ED0" w14:textId="77777777" w:rsidR="009A7941" w:rsidRPr="00336BEA" w:rsidRDefault="009A7941" w:rsidP="00363BE6">
            <w:pPr>
              <w:jc w:val="both"/>
              <w:rPr>
                <w:rFonts w:ascii="Outfit" w:hAnsi="Outfit"/>
                <w:lang w:eastAsia="en-US"/>
              </w:rPr>
            </w:pPr>
            <w:r w:rsidRPr="00336BEA">
              <w:rPr>
                <w:rFonts w:ascii="Outfit" w:hAnsi="Outfit"/>
                <w:lang w:eastAsia="en-US"/>
              </w:rPr>
              <w:t>Oświadczenie  o spełnianiu wymogów określonych w warunkach konkursu dla świadczeń objętych postępowaniem, według</w:t>
            </w:r>
            <w:r w:rsidRPr="00336BEA">
              <w:rPr>
                <w:rFonts w:ascii="Outfit" w:hAnsi="Outfit"/>
                <w:b/>
                <w:lang w:eastAsia="en-US"/>
              </w:rPr>
              <w:t xml:space="preserve">  załącznika nr 4 do SWKO</w:t>
            </w:r>
          </w:p>
        </w:tc>
        <w:tc>
          <w:tcPr>
            <w:tcW w:w="731" w:type="dxa"/>
          </w:tcPr>
          <w:p w14:paraId="6B96507D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</w:tcPr>
          <w:p w14:paraId="009AC03A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11A474FB" w14:textId="77777777" w:rsidTr="00363BE6">
        <w:tc>
          <w:tcPr>
            <w:tcW w:w="603" w:type="dxa"/>
            <w:vAlign w:val="center"/>
          </w:tcPr>
          <w:p w14:paraId="190854A3" w14:textId="77777777" w:rsidR="009A7941" w:rsidRPr="00336BEA" w:rsidRDefault="009A7941" w:rsidP="00363BE6">
            <w:pPr>
              <w:spacing w:line="276" w:lineRule="auto"/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 w:rsidRPr="00336BEA">
              <w:rPr>
                <w:rFonts w:ascii="Outfit" w:eastAsia="Times New Roman" w:hAnsi="Outfit"/>
                <w:b/>
                <w:kern w:val="1"/>
                <w:lang w:eastAsia="hi-IN" w:bidi="hi-IN"/>
              </w:rPr>
              <w:t>4</w:t>
            </w:r>
          </w:p>
        </w:tc>
        <w:tc>
          <w:tcPr>
            <w:tcW w:w="6911" w:type="dxa"/>
          </w:tcPr>
          <w:p w14:paraId="6FA3B433" w14:textId="77777777" w:rsidR="009A7941" w:rsidRPr="00336BEA" w:rsidRDefault="009A7941" w:rsidP="00363BE6">
            <w:pPr>
              <w:jc w:val="both"/>
              <w:rPr>
                <w:rFonts w:ascii="Outfit" w:hAnsi="Outfit"/>
                <w:bCs/>
                <w:lang w:eastAsia="en-US"/>
              </w:rPr>
            </w:pPr>
            <w:r w:rsidRPr="00336BEA">
              <w:rPr>
                <w:rFonts w:ascii="Outfit" w:hAnsi="Outfit"/>
                <w:lang w:eastAsia="en-US"/>
              </w:rPr>
              <w:t xml:space="preserve">Uwierzytelniona kopia polisy ubezpieczenia odpowiedzialności cywilnej </w:t>
            </w:r>
            <w:r w:rsidRPr="00336BEA">
              <w:rPr>
                <w:rFonts w:ascii="Outfit" w:hAnsi="Outfit"/>
                <w:b/>
                <w:lang w:eastAsia="en-US"/>
              </w:rPr>
              <w:t>/</w:t>
            </w:r>
            <w:r w:rsidRPr="00336BEA">
              <w:rPr>
                <w:rFonts w:ascii="Outfit" w:hAnsi="Outfit"/>
                <w:lang w:eastAsia="en-US"/>
              </w:rPr>
              <w:t xml:space="preserve"> Oświadczenie Oferenta, iż w przypadku wyboru jego oferty najpóźniej w dniu podpisywania umowy przedłoży Zamawiającemu kopię polisy ubezpieczenia odpowiedzialności cywilnej - według </w:t>
            </w:r>
            <w:r w:rsidRPr="00336BEA">
              <w:rPr>
                <w:rFonts w:ascii="Outfit" w:hAnsi="Outfit"/>
                <w:b/>
                <w:lang w:eastAsia="en-US"/>
              </w:rPr>
              <w:t xml:space="preserve"> </w:t>
            </w:r>
            <w:r w:rsidRPr="00336BEA">
              <w:rPr>
                <w:rFonts w:ascii="Outfit" w:hAnsi="Outfit"/>
                <w:lang w:eastAsia="en-US"/>
              </w:rPr>
              <w:t>załączonego</w:t>
            </w:r>
            <w:r w:rsidRPr="00336BEA">
              <w:rPr>
                <w:rFonts w:ascii="Outfit" w:hAnsi="Outfit"/>
                <w:b/>
                <w:lang w:eastAsia="en-US"/>
              </w:rPr>
              <w:t xml:space="preserve"> </w:t>
            </w:r>
            <w:r w:rsidRPr="00336BEA">
              <w:rPr>
                <w:rFonts w:ascii="Outfit" w:hAnsi="Outfit"/>
                <w:lang w:eastAsia="en-US"/>
              </w:rPr>
              <w:t>wzoru</w:t>
            </w:r>
            <w:r w:rsidRPr="00336BEA">
              <w:rPr>
                <w:rFonts w:ascii="Outfit" w:hAnsi="Outfit"/>
                <w:b/>
                <w:lang w:eastAsia="en-US"/>
              </w:rPr>
              <w:t xml:space="preserve"> - załącznik nr 5 do SWKO </w:t>
            </w:r>
            <w:r w:rsidRPr="00336BEA">
              <w:rPr>
                <w:rFonts w:ascii="Outfit" w:hAnsi="Outfit"/>
                <w:lang w:eastAsia="en-US"/>
              </w:rPr>
              <w:t>(</w:t>
            </w:r>
            <w:r w:rsidRPr="00336BEA">
              <w:rPr>
                <w:rFonts w:ascii="Outfit" w:hAnsi="Outfit"/>
                <w:b/>
                <w:u w:val="single"/>
                <w:lang w:eastAsia="en-US"/>
              </w:rPr>
              <w:t>niewłaściwe skreślić</w:t>
            </w:r>
            <w:r w:rsidRPr="00336BEA">
              <w:rPr>
                <w:rFonts w:ascii="Outfit" w:hAnsi="Outfit"/>
                <w:lang w:eastAsia="en-US"/>
              </w:rPr>
              <w:t>)</w:t>
            </w:r>
          </w:p>
        </w:tc>
        <w:tc>
          <w:tcPr>
            <w:tcW w:w="731" w:type="dxa"/>
          </w:tcPr>
          <w:p w14:paraId="7644F133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</w:tcPr>
          <w:p w14:paraId="4DE6284A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4C52ECD8" w14:textId="77777777" w:rsidTr="00363BE6">
        <w:trPr>
          <w:trHeight w:val="619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958" w14:textId="77777777" w:rsidR="009A7941" w:rsidRPr="00336BEA" w:rsidRDefault="009A7941" w:rsidP="00363BE6">
            <w:pPr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 w:rsidRPr="00336BEA">
              <w:rPr>
                <w:rFonts w:ascii="Outfit" w:eastAsia="Times New Roman" w:hAnsi="Outfit"/>
                <w:b/>
                <w:kern w:val="1"/>
                <w:lang w:eastAsia="hi-IN" w:bidi="hi-IN"/>
              </w:rPr>
              <w:t>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C98" w14:textId="77777777" w:rsidR="009A7941" w:rsidRPr="00336BEA" w:rsidRDefault="009A7941" w:rsidP="00363BE6">
            <w:pPr>
              <w:ind w:left="34"/>
              <w:rPr>
                <w:rFonts w:ascii="Outfit" w:hAnsi="Outfit"/>
                <w:bCs/>
                <w:lang w:eastAsia="en-US"/>
              </w:rPr>
            </w:pPr>
            <w:r w:rsidRPr="00336BEA">
              <w:rPr>
                <w:rFonts w:ascii="Outfit" w:hAnsi="Outfit"/>
                <w:bCs/>
                <w:lang w:eastAsia="en-US"/>
              </w:rPr>
              <w:t xml:space="preserve">Harmonogram wykonywania badań </w:t>
            </w:r>
            <w:r w:rsidRPr="00336BEA">
              <w:rPr>
                <w:rFonts w:ascii="Outfit" w:hAnsi="Outfit"/>
                <w:b/>
                <w:bCs/>
                <w:lang w:eastAsia="en-US"/>
              </w:rPr>
              <w:t>-</w:t>
            </w:r>
            <w:r w:rsidRPr="00336BEA">
              <w:rPr>
                <w:rFonts w:ascii="Outfit" w:hAnsi="Outfit"/>
                <w:bCs/>
                <w:lang w:eastAsia="en-US"/>
              </w:rPr>
              <w:t xml:space="preserve"> </w:t>
            </w:r>
            <w:r w:rsidRPr="00336BEA">
              <w:rPr>
                <w:rFonts w:ascii="Outfit" w:hAnsi="Outfit"/>
                <w:b/>
                <w:bCs/>
                <w:lang w:eastAsia="en-US"/>
              </w:rPr>
              <w:t>załącznik nr 6 do SWKO</w:t>
            </w:r>
            <w:r w:rsidRPr="00336BEA">
              <w:rPr>
                <w:rFonts w:ascii="Outfit" w:hAnsi="Outfit"/>
                <w:bCs/>
                <w:lang w:eastAsia="en-U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527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C28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4790B455" w14:textId="77777777" w:rsidTr="00363BE6">
        <w:trPr>
          <w:trHeight w:val="619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EACB" w14:textId="77777777" w:rsidR="009A7941" w:rsidRDefault="009A7941" w:rsidP="00363BE6">
            <w:pPr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>
              <w:rPr>
                <w:rFonts w:ascii="Outfit" w:eastAsia="Times New Roman" w:hAnsi="Outfit"/>
                <w:b/>
                <w:kern w:val="1"/>
                <w:lang w:eastAsia="hi-IN" w:bidi="hi-IN"/>
              </w:rPr>
              <w:t>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CB" w14:textId="77777777" w:rsidR="009A7941" w:rsidRPr="00336BEA" w:rsidRDefault="009A7941" w:rsidP="00363BE6">
            <w:pPr>
              <w:ind w:left="34"/>
              <w:rPr>
                <w:rFonts w:ascii="Outfit" w:hAnsi="Outfit"/>
                <w:bCs/>
                <w:lang w:eastAsia="en-US"/>
              </w:rPr>
            </w:pPr>
            <w:r>
              <w:rPr>
                <w:rFonts w:ascii="Outfit" w:hAnsi="Outfit"/>
                <w:bCs/>
                <w:lang w:eastAsia="en-US"/>
              </w:rPr>
              <w:t xml:space="preserve">Dokumenty potwierdzające spełnienie wymogu, o którym mowa w pkt 2 </w:t>
            </w:r>
            <w:proofErr w:type="spellStart"/>
            <w:r>
              <w:rPr>
                <w:rFonts w:ascii="Outfit" w:hAnsi="Outfit"/>
                <w:bCs/>
                <w:lang w:eastAsia="en-US"/>
              </w:rPr>
              <w:t>ppkt</w:t>
            </w:r>
            <w:proofErr w:type="spellEnd"/>
            <w:r>
              <w:rPr>
                <w:rFonts w:ascii="Outfit" w:hAnsi="Outfit"/>
                <w:bCs/>
                <w:lang w:eastAsia="en-US"/>
              </w:rPr>
              <w:t xml:space="preserve"> 6 SWKO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9CA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F64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644316DF" w14:textId="77777777" w:rsidTr="00363BE6">
        <w:trPr>
          <w:trHeight w:val="619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F507" w14:textId="77777777" w:rsidR="009A7941" w:rsidRDefault="009A7941" w:rsidP="00363BE6">
            <w:pPr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>
              <w:rPr>
                <w:rFonts w:ascii="Outfit" w:eastAsia="Times New Roman" w:hAnsi="Outfit"/>
                <w:b/>
                <w:kern w:val="1"/>
                <w:lang w:eastAsia="hi-IN" w:bidi="hi-IN"/>
              </w:rPr>
              <w:t>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059" w14:textId="77777777" w:rsidR="009A7941" w:rsidRDefault="009A7941" w:rsidP="00363BE6">
            <w:pPr>
              <w:ind w:left="34"/>
              <w:rPr>
                <w:rFonts w:ascii="Outfit" w:hAnsi="Outfit"/>
                <w:bCs/>
                <w:lang w:eastAsia="en-US"/>
              </w:rPr>
            </w:pPr>
            <w:r>
              <w:rPr>
                <w:rFonts w:ascii="Outfit" w:hAnsi="Outfit" w:cs="Calibri"/>
              </w:rPr>
              <w:t>O</w:t>
            </w:r>
            <w:r w:rsidRPr="003F140F">
              <w:rPr>
                <w:rFonts w:ascii="Outfit" w:hAnsi="Outfit" w:cs="Calibri"/>
              </w:rPr>
              <w:t>pis posiadanego doświadczenia w wykonywaniu badań</w:t>
            </w:r>
            <w:r>
              <w:rPr>
                <w:rFonts w:ascii="Outfit" w:hAnsi="Outfit" w:cs="Calibri"/>
              </w:rPr>
              <w:t>, w tym wskazanie ile lat Oferent wykonuje badania obj</w:t>
            </w:r>
            <w:r w:rsidRPr="00E57875">
              <w:rPr>
                <w:rFonts w:ascii="Outfit" w:hAnsi="Outfit" w:cs="Calibri"/>
              </w:rPr>
              <w:t>ę</w:t>
            </w:r>
            <w:r>
              <w:rPr>
                <w:rFonts w:ascii="Outfit" w:hAnsi="Outfit" w:cs="Calibri"/>
              </w:rPr>
              <w:t>te składną ofertą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FA8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1C8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753DB647" w14:textId="77777777" w:rsidTr="00363BE6">
        <w:trPr>
          <w:trHeight w:val="619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5475" w14:textId="77777777" w:rsidR="009A7941" w:rsidRPr="00336BEA" w:rsidRDefault="009A7941" w:rsidP="00363BE6">
            <w:pPr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>
              <w:rPr>
                <w:rFonts w:ascii="Outfit" w:eastAsia="Times New Roman" w:hAnsi="Outfit"/>
                <w:b/>
                <w:kern w:val="1"/>
                <w:lang w:eastAsia="hi-IN" w:bidi="hi-IN"/>
              </w:rPr>
              <w:t>8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F87B" w14:textId="77777777" w:rsidR="009A7941" w:rsidRPr="00336BEA" w:rsidRDefault="009A7941" w:rsidP="00363BE6">
            <w:pPr>
              <w:ind w:left="34"/>
              <w:rPr>
                <w:rFonts w:ascii="Outfit" w:hAnsi="Outfit"/>
                <w:bCs/>
                <w:lang w:eastAsia="en-US"/>
              </w:rPr>
            </w:pPr>
            <w:r w:rsidRPr="00336BEA">
              <w:rPr>
                <w:rFonts w:ascii="Outfit" w:hAnsi="Outfit"/>
                <w:bCs/>
                <w:lang w:eastAsia="en-US"/>
              </w:rPr>
              <w:t>Pełnomocnictwo dla osoby podpisującej ofertę (</w:t>
            </w:r>
            <w:r w:rsidRPr="00336BEA">
              <w:rPr>
                <w:rFonts w:ascii="Outfit" w:hAnsi="Outfit"/>
                <w:bCs/>
                <w:u w:val="single"/>
                <w:lang w:eastAsia="en-US"/>
              </w:rPr>
              <w:t>jeśli dotyczy</w:t>
            </w:r>
            <w:r w:rsidRPr="00336BEA">
              <w:rPr>
                <w:rFonts w:ascii="Outfit" w:hAnsi="Outfit"/>
                <w:bCs/>
                <w:lang w:eastAsia="en-US"/>
              </w:rPr>
              <w:t>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06B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962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  <w:tr w:rsidR="009A7941" w:rsidRPr="00336BEA" w14:paraId="29486A2C" w14:textId="77777777" w:rsidTr="00363BE6">
        <w:trPr>
          <w:trHeight w:val="619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AC0A" w14:textId="77777777" w:rsidR="009A7941" w:rsidRPr="00336BEA" w:rsidRDefault="009A7941" w:rsidP="00363BE6">
            <w:pPr>
              <w:jc w:val="center"/>
              <w:rPr>
                <w:rFonts w:ascii="Outfit" w:eastAsia="Times New Roman" w:hAnsi="Outfit"/>
                <w:b/>
                <w:kern w:val="1"/>
                <w:lang w:eastAsia="hi-IN" w:bidi="hi-IN"/>
              </w:rPr>
            </w:pPr>
            <w:r>
              <w:rPr>
                <w:rFonts w:ascii="Outfit" w:eastAsia="Times New Roman" w:hAnsi="Outfit"/>
                <w:b/>
                <w:kern w:val="1"/>
                <w:lang w:eastAsia="hi-IN" w:bidi="hi-IN"/>
              </w:rPr>
              <w:t>9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EB5A" w14:textId="77777777" w:rsidR="009A7941" w:rsidRPr="00336BEA" w:rsidRDefault="009A7941" w:rsidP="00363BE6">
            <w:pPr>
              <w:ind w:left="34"/>
              <w:rPr>
                <w:rFonts w:ascii="Outfit" w:hAnsi="Outfit"/>
                <w:bCs/>
                <w:lang w:eastAsia="en-US"/>
              </w:rPr>
            </w:pPr>
            <w:r w:rsidRPr="00336BEA">
              <w:rPr>
                <w:rFonts w:ascii="Outfit" w:hAnsi="Outfit"/>
                <w:bCs/>
                <w:lang w:eastAsia="en-US"/>
              </w:rPr>
              <w:t xml:space="preserve">Inne </w:t>
            </w:r>
            <w:r>
              <w:rPr>
                <w:rFonts w:ascii="Outfit" w:hAnsi="Outfit"/>
                <w:bCs/>
                <w:lang w:eastAsia="en-US"/>
              </w:rPr>
              <w:t xml:space="preserve">np. Certyfikat ISO </w:t>
            </w:r>
            <w:r w:rsidRPr="00295E96">
              <w:rPr>
                <w:rFonts w:ascii="Outfit" w:hAnsi="Outfit"/>
                <w:bCs/>
                <w:lang w:eastAsia="en-US"/>
              </w:rPr>
              <w:t xml:space="preserve">jeśli dotyczy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EDE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5F3" w14:textId="77777777" w:rsidR="009A7941" w:rsidRPr="00336BEA" w:rsidRDefault="009A7941" w:rsidP="00363BE6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Outfit" w:eastAsia="Times New Roman" w:hAnsi="Outfit"/>
                <w:lang w:eastAsia="pl-PL"/>
              </w:rPr>
            </w:pPr>
          </w:p>
        </w:tc>
      </w:tr>
    </w:tbl>
    <w:p w14:paraId="5A1DED3A" w14:textId="77777777" w:rsidR="009A7941" w:rsidRPr="000C26E0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4922C2B4" w14:textId="77777777" w:rsidR="009A7941" w:rsidRPr="000C26E0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55945E2A" w14:textId="77777777" w:rsidR="009A7941" w:rsidRPr="000C26E0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37ED44E1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                                           .................................................</w:t>
      </w:r>
    </w:p>
    <w:p w14:paraId="24783A7D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sz w:val="22"/>
          <w:szCs w:val="22"/>
        </w:rPr>
        <w:t xml:space="preserve">                                    </w:t>
      </w:r>
      <w:r w:rsidRPr="000C26E0">
        <w:rPr>
          <w:rFonts w:ascii="Outfit" w:hAnsi="Outfit" w:cs="Calibri"/>
          <w:sz w:val="22"/>
          <w:szCs w:val="22"/>
        </w:rPr>
        <w:t xml:space="preserve">Data                                                                       </w:t>
      </w:r>
      <w:r>
        <w:rPr>
          <w:rFonts w:ascii="Outfit" w:hAnsi="Outfit" w:cs="Calibri"/>
          <w:sz w:val="22"/>
          <w:szCs w:val="22"/>
        </w:rPr>
        <w:t xml:space="preserve">    </w:t>
      </w:r>
      <w:r w:rsidRPr="000C26E0">
        <w:rPr>
          <w:rFonts w:ascii="Outfit" w:hAnsi="Outfit" w:cs="Calibri"/>
          <w:sz w:val="22"/>
          <w:szCs w:val="22"/>
        </w:rPr>
        <w:t>Podpis i pieczęć Oferenta</w:t>
      </w:r>
    </w:p>
    <w:p w14:paraId="3368A394" w14:textId="77777777" w:rsidR="009A7941" w:rsidRPr="000C26E0" w:rsidRDefault="009A7941" w:rsidP="009A7941">
      <w:pPr>
        <w:pStyle w:val="Styl"/>
        <w:spacing w:line="276" w:lineRule="auto"/>
        <w:rPr>
          <w:rFonts w:ascii="Outfit" w:hAnsi="Outfit" w:cs="Calibri"/>
          <w:sz w:val="22"/>
          <w:szCs w:val="22"/>
        </w:rPr>
      </w:pPr>
    </w:p>
    <w:p w14:paraId="50583A42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line="276" w:lineRule="auto"/>
        <w:rPr>
          <w:rFonts w:ascii="Outfit" w:hAnsi="Outfit" w:cs="Calibri"/>
          <w:b/>
          <w:sz w:val="22"/>
          <w:szCs w:val="22"/>
        </w:rPr>
        <w:sectPr w:rsidR="009A7941" w:rsidRPr="000C26E0">
          <w:headerReference w:type="default" r:id="rId5"/>
          <w:footerReference w:type="default" r:id="rId6"/>
          <w:pgSz w:w="11906" w:h="16838"/>
          <w:pgMar w:top="765" w:right="1418" w:bottom="765" w:left="1418" w:header="709" w:footer="709" w:gutter="0"/>
          <w:cols w:space="708"/>
          <w:docGrid w:linePitch="360"/>
        </w:sectPr>
      </w:pPr>
    </w:p>
    <w:p w14:paraId="63BFD97B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lastRenderedPageBreak/>
        <w:t xml:space="preserve">Załącznik nr 2 </w:t>
      </w:r>
      <w:r>
        <w:rPr>
          <w:rFonts w:ascii="Outfit" w:hAnsi="Outfit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26E0">
        <w:rPr>
          <w:rFonts w:ascii="Outfit" w:hAnsi="Outfit" w:cs="Calibri"/>
          <w:b/>
          <w:sz w:val="22"/>
          <w:szCs w:val="22"/>
        </w:rPr>
        <w:t>Nr konkursu ofert EUM-4240-</w:t>
      </w:r>
      <w:r>
        <w:rPr>
          <w:rFonts w:ascii="Outfit" w:hAnsi="Outfit" w:cs="Calibri"/>
          <w:b/>
          <w:sz w:val="22"/>
          <w:szCs w:val="22"/>
        </w:rPr>
        <w:t>2/26</w:t>
      </w:r>
    </w:p>
    <w:p w14:paraId="520725EA" w14:textId="77777777" w:rsidR="009A7941" w:rsidRPr="000C26E0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</w:p>
    <w:p w14:paraId="774660DD" w14:textId="77777777" w:rsidR="009A7941" w:rsidRDefault="009A7941" w:rsidP="009A7941">
      <w:pPr>
        <w:pStyle w:val="Styl"/>
        <w:spacing w:line="276" w:lineRule="auto"/>
        <w:jc w:val="center"/>
        <w:rPr>
          <w:rFonts w:ascii="Outfit" w:hAnsi="Outfit" w:cs="Calibri"/>
          <w:b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OFERTA CENOWA</w:t>
      </w:r>
    </w:p>
    <w:p w14:paraId="61FEFCD6" w14:textId="77777777" w:rsidR="009A7941" w:rsidRPr="000C26E0" w:rsidRDefault="009A7941" w:rsidP="009A7941">
      <w:pPr>
        <w:pStyle w:val="Styl"/>
        <w:spacing w:line="276" w:lineRule="auto"/>
        <w:jc w:val="center"/>
        <w:rPr>
          <w:rFonts w:ascii="Outfit" w:hAnsi="Outfit" w:cs="Calibri"/>
          <w:b/>
          <w:sz w:val="22"/>
          <w:szCs w:val="22"/>
        </w:rPr>
      </w:pPr>
    </w:p>
    <w:p w14:paraId="0E369601" w14:textId="77777777" w:rsidR="009A7941" w:rsidRDefault="009A7941" w:rsidP="009A7941">
      <w:pPr>
        <w:pStyle w:val="Styl"/>
        <w:spacing w:line="276" w:lineRule="auto"/>
        <w:jc w:val="both"/>
        <w:rPr>
          <w:rFonts w:ascii="Outfit" w:hAnsi="Outfit" w:cs="Calibri"/>
          <w:b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 xml:space="preserve">PAKIET </w:t>
      </w:r>
      <w:r>
        <w:rPr>
          <w:rFonts w:ascii="Outfit" w:hAnsi="Outfit" w:cs="Calibri"/>
          <w:b/>
          <w:sz w:val="22"/>
          <w:szCs w:val="22"/>
        </w:rPr>
        <w:t xml:space="preserve">I </w:t>
      </w:r>
      <w:r w:rsidRPr="000C26E0">
        <w:rPr>
          <w:rFonts w:ascii="Outfit" w:hAnsi="Outfit" w:cs="Calibri"/>
          <w:b/>
          <w:sz w:val="22"/>
          <w:szCs w:val="22"/>
        </w:rPr>
        <w:t>ZAMKNIĘTY –</w:t>
      </w:r>
      <w:r w:rsidRPr="00D071E1">
        <w:rPr>
          <w:rFonts w:ascii="Outfit" w:hAnsi="Outfit" w:cs="Calibri"/>
          <w:sz w:val="22"/>
          <w:szCs w:val="22"/>
        </w:rPr>
        <w:t xml:space="preserve"> </w:t>
      </w:r>
      <w:r w:rsidRPr="00D071E1">
        <w:rPr>
          <w:rFonts w:ascii="Outfit" w:hAnsi="Outfit" w:cs="Calibri"/>
          <w:b/>
          <w:bCs/>
          <w:sz w:val="22"/>
          <w:szCs w:val="22"/>
        </w:rPr>
        <w:t>WERYFIKACJA HISTOPATOLOGICZNA I BADANIA MOLEKULARNE NIEZB</w:t>
      </w:r>
      <w:r w:rsidRPr="00D071E1">
        <w:rPr>
          <w:rFonts w:ascii="Outfit" w:hAnsi="Outfit" w:cs="Calibri" w:hint="cs"/>
          <w:b/>
          <w:bCs/>
          <w:sz w:val="22"/>
          <w:szCs w:val="22"/>
        </w:rPr>
        <w:t>Ę</w:t>
      </w:r>
      <w:r w:rsidRPr="00D071E1">
        <w:rPr>
          <w:rFonts w:ascii="Outfit" w:hAnsi="Outfit" w:cs="Calibri"/>
          <w:b/>
          <w:bCs/>
          <w:sz w:val="22"/>
          <w:szCs w:val="22"/>
        </w:rPr>
        <w:t>DNE DO PODEJMOWANIA DECYZJI TERAPEUTYCZNYCH DOTYCZ</w:t>
      </w:r>
      <w:r w:rsidRPr="00D071E1">
        <w:rPr>
          <w:rFonts w:ascii="Outfit" w:hAnsi="Outfit" w:cs="Calibri" w:hint="cs"/>
          <w:b/>
          <w:bCs/>
          <w:sz w:val="22"/>
          <w:szCs w:val="22"/>
        </w:rPr>
        <w:t>Ą</w:t>
      </w:r>
      <w:r w:rsidRPr="00D071E1">
        <w:rPr>
          <w:rFonts w:ascii="Outfit" w:hAnsi="Outfit" w:cs="Calibri"/>
          <w:b/>
          <w:bCs/>
          <w:sz w:val="22"/>
          <w:szCs w:val="22"/>
        </w:rPr>
        <w:t>CYCH Z</w:t>
      </w:r>
      <w:r w:rsidRPr="00D071E1">
        <w:rPr>
          <w:rFonts w:ascii="Outfit" w:hAnsi="Outfit" w:cs="Calibri" w:hint="cs"/>
          <w:b/>
          <w:bCs/>
          <w:sz w:val="22"/>
          <w:szCs w:val="22"/>
        </w:rPr>
        <w:t>Ł</w:t>
      </w:r>
      <w:r w:rsidRPr="00D071E1">
        <w:rPr>
          <w:rFonts w:ascii="Outfit" w:hAnsi="Outfit" w:cs="Calibri"/>
          <w:b/>
          <w:bCs/>
          <w:sz w:val="22"/>
          <w:szCs w:val="22"/>
        </w:rPr>
        <w:t>O</w:t>
      </w:r>
      <w:r w:rsidRPr="00D071E1">
        <w:rPr>
          <w:rFonts w:ascii="Outfit" w:hAnsi="Outfit" w:cs="Calibri" w:hint="cs"/>
          <w:b/>
          <w:bCs/>
          <w:sz w:val="22"/>
          <w:szCs w:val="22"/>
        </w:rPr>
        <w:t>Ś</w:t>
      </w:r>
      <w:r w:rsidRPr="00D071E1">
        <w:rPr>
          <w:rFonts w:ascii="Outfit" w:hAnsi="Outfit" w:cs="Calibri"/>
          <w:b/>
          <w:bCs/>
          <w:sz w:val="22"/>
          <w:szCs w:val="22"/>
        </w:rPr>
        <w:t>LIWYCH NOWOTWORÓW TKANEK MI</w:t>
      </w:r>
      <w:r w:rsidRPr="00D071E1">
        <w:rPr>
          <w:rFonts w:ascii="Outfit" w:hAnsi="Outfit" w:cs="Calibri" w:hint="cs"/>
          <w:b/>
          <w:bCs/>
          <w:sz w:val="22"/>
          <w:szCs w:val="22"/>
        </w:rPr>
        <w:t>Ę</w:t>
      </w:r>
      <w:r w:rsidRPr="00D071E1">
        <w:rPr>
          <w:rFonts w:ascii="Outfit" w:hAnsi="Outfit" w:cs="Calibri"/>
          <w:b/>
          <w:bCs/>
          <w:sz w:val="22"/>
          <w:szCs w:val="22"/>
        </w:rPr>
        <w:t>KKICH U DZIECI</w:t>
      </w:r>
      <w:r w:rsidRPr="000C26E0">
        <w:rPr>
          <w:rFonts w:ascii="Outfit" w:hAnsi="Outfit" w:cs="Calibri"/>
          <w:b/>
          <w:sz w:val="22"/>
          <w:szCs w:val="22"/>
        </w:rPr>
        <w:t xml:space="preserve"> </w:t>
      </w:r>
    </w:p>
    <w:p w14:paraId="5F256C4B" w14:textId="77777777" w:rsidR="009A7941" w:rsidRPr="00C10712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  <w:u w:val="single"/>
        </w:rPr>
        <w:t>KONIECZNOŚĆ ZŁOŻENIA OFERTY NA WSZYSTKIE ŚWIADCZENIA</w:t>
      </w:r>
    </w:p>
    <w:tbl>
      <w:tblPr>
        <w:tblW w:w="1630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559"/>
        <w:gridCol w:w="1559"/>
        <w:gridCol w:w="2835"/>
        <w:gridCol w:w="1559"/>
        <w:gridCol w:w="1843"/>
        <w:gridCol w:w="2699"/>
      </w:tblGrid>
      <w:tr w:rsidR="009A7941" w:rsidRPr="000C26E0" w14:paraId="73F1A04C" w14:textId="77777777" w:rsidTr="00363BE6">
        <w:trPr>
          <w:trHeight w:val="357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39B86179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3545" w:type="dxa"/>
            <w:tcBorders>
              <w:bottom w:val="single" w:sz="4" w:space="0" w:color="000000"/>
            </w:tcBorders>
            <w:shd w:val="clear" w:color="auto" w:fill="auto"/>
          </w:tcPr>
          <w:p w14:paraId="71802BD5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5D1E7227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40E3208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6460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Times New Roman"/>
                <w:b/>
                <w:bCs/>
                <w:sz w:val="22"/>
                <w:szCs w:val="22"/>
              </w:rPr>
              <w:t xml:space="preserve">Dodatkowe warunki stanowiące kryteria oceny oferty </w:t>
            </w:r>
          </w:p>
        </w:tc>
      </w:tr>
      <w:tr w:rsidR="009A7941" w:rsidRPr="000C26E0" w14:paraId="71D122C3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7341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sz w:val="22"/>
                <w:szCs w:val="22"/>
              </w:rPr>
              <w:t>L.p.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50F7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sz w:val="22"/>
                <w:szCs w:val="22"/>
              </w:rPr>
              <w:t xml:space="preserve">Nazwa świadczenia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F117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sz w:val="22"/>
                <w:szCs w:val="22"/>
              </w:rPr>
              <w:t xml:space="preserve">Cena jednostkowa w zł brutto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E5A2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b/>
                <w:bCs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Czas oczekiwania na wynik badania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564F5E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Posiadanie przez laboratorium/pracownię, w której wykonywane będą świadczenia, certyfikatu zarządzania jakością ISO 9001 w zakresie objętym ofertą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FA8FB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Zapewnienie dostępu do wyników badań on-line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  <w:r w:rsidRPr="000C26E0">
              <w:rPr>
                <w:rFonts w:ascii="Outfit" w:hAnsi="Outfit" w:cs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8B3D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Zadeklarowanie przez Oferenta odbioru materiałów do badań z siedziby Zamawiającego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65C5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Times New Roman"/>
                <w:sz w:val="22"/>
                <w:szCs w:val="22"/>
              </w:rPr>
              <w:t>Oferent posiada doświadczenie</w:t>
            </w:r>
            <w:r w:rsidRPr="000C26E0">
              <w:rPr>
                <w:rFonts w:ascii="Outfit" w:hAnsi="Outfit" w:cs="Calibri"/>
                <w:sz w:val="22"/>
                <w:szCs w:val="22"/>
              </w:rPr>
              <w:t xml:space="preserve"> w zakresie weryfikacji histopatologicznej i badań molekularnych niezbędnych do podejmowania decyzji terapeutycznych dotyczących złośliwych nowotworów tkanek miękkich u dzieci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9A7941" w:rsidRPr="000C26E0" w14:paraId="357633F4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F77C4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8DD1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Cytologia nadesłanych rozmazów, płynów, biopsji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6F4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3F2C4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479C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68EFA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DEA07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sz w:val="22"/>
                <w:szCs w:val="22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CFA8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Times New Roman"/>
                <w:sz w:val="22"/>
                <w:szCs w:val="22"/>
              </w:rPr>
            </w:pPr>
          </w:p>
        </w:tc>
      </w:tr>
      <w:tr w:rsidR="009A7941" w:rsidRPr="000C26E0" w14:paraId="7535E501" w14:textId="77777777" w:rsidTr="00363BE6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3DBE7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7F29B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Histochemia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2D4EF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FD09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A6D8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D792D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60C6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67A4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701F12A2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F3CD1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F5AC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Immunofluorescencja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6F7F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734D3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6CC0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62E36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F414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610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39D8B481" w14:textId="77777777" w:rsidTr="00363BE6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D459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15224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proofErr w:type="spellStart"/>
            <w:r w:rsidRPr="000C26E0">
              <w:rPr>
                <w:rFonts w:ascii="Outfit" w:hAnsi="Outfit" w:cs="Calibri"/>
                <w:sz w:val="22"/>
                <w:szCs w:val="22"/>
              </w:rPr>
              <w:t>Immunohistochemia</w:t>
            </w:r>
            <w:proofErr w:type="spellEnd"/>
            <w:r w:rsidRPr="000C26E0">
              <w:rPr>
                <w:rFonts w:ascii="Outfit" w:hAnsi="Outfit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91A00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7538E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5B74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BA6E7F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DD3A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AAFE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140CF49B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197CC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94C44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Patologia molekularna </w:t>
            </w:r>
            <w:r w:rsidRPr="000C26E0">
              <w:rPr>
                <w:rFonts w:ascii="Outfit" w:hAnsi="Outfit" w:cs="Calibri"/>
                <w:sz w:val="22"/>
                <w:szCs w:val="22"/>
              </w:rPr>
              <w:lastRenderedPageBreak/>
              <w:t>nowotworów - FISH (jedna sonda)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C0C4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306F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949E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A5252C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FF687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18875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383113C7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09AC6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E8E2D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Badanie immunohistochemiczne poziomu antygenu PDL1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0B9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5B4D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2713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4FE4EF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8749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A28F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6117B79C" w14:textId="77777777" w:rsidTr="00363BE6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08C3D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DCEC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Konsultacja genetyczno-histopatologiczna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81EA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BD89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B58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DD182A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D83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022A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6B9638CE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BB7E8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B3020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Przygotowanie materiału do badania molekularnego</w:t>
            </w:r>
            <w:r w:rsidRPr="000C26E0">
              <w:rPr>
                <w:rFonts w:ascii="Outfit" w:hAnsi="Outfit" w:cs="Calibri"/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043C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925A6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1F75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B1904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936F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1BB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3076EE58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E1910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4801D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Badanie immunohistochemiczne niestabilności </w:t>
            </w:r>
            <w:proofErr w:type="spellStart"/>
            <w:r w:rsidRPr="000C26E0">
              <w:rPr>
                <w:rFonts w:ascii="Outfit" w:hAnsi="Outfit" w:cs="Calibri"/>
                <w:sz w:val="22"/>
                <w:szCs w:val="22"/>
              </w:rPr>
              <w:t>mikrosatelitarnej</w:t>
            </w:r>
            <w:proofErr w:type="spellEnd"/>
            <w:r w:rsidRPr="000C26E0">
              <w:rPr>
                <w:rFonts w:ascii="Outfit" w:hAnsi="Outfit" w:cs="Calibri"/>
                <w:sz w:val="22"/>
                <w:szCs w:val="22"/>
              </w:rPr>
              <w:t xml:space="preserve"> MMR (DNA </w:t>
            </w:r>
            <w:proofErr w:type="spellStart"/>
            <w:r w:rsidRPr="000C26E0">
              <w:rPr>
                <w:rFonts w:ascii="Outfit" w:hAnsi="Outfit" w:cs="Calibri"/>
                <w:sz w:val="22"/>
                <w:szCs w:val="22"/>
              </w:rPr>
              <w:t>mismatch</w:t>
            </w:r>
            <w:proofErr w:type="spellEnd"/>
            <w:r w:rsidRPr="000C26E0">
              <w:rPr>
                <w:rFonts w:ascii="Outfit" w:hAnsi="Outfit" w:cs="Calibri"/>
                <w:sz w:val="22"/>
                <w:szCs w:val="22"/>
              </w:rPr>
              <w:t xml:space="preserve"> </w:t>
            </w:r>
            <w:proofErr w:type="spellStart"/>
            <w:r w:rsidRPr="000C26E0">
              <w:rPr>
                <w:rFonts w:ascii="Outfit" w:hAnsi="Outfit" w:cs="Calibri"/>
                <w:sz w:val="22"/>
                <w:szCs w:val="22"/>
              </w:rPr>
              <w:t>repair</w:t>
            </w:r>
            <w:proofErr w:type="spellEnd"/>
            <w:r w:rsidRPr="000C26E0">
              <w:rPr>
                <w:rFonts w:ascii="Outfit" w:hAnsi="Outfit" w:cs="Calibri"/>
                <w:sz w:val="22"/>
                <w:szCs w:val="22"/>
              </w:rPr>
              <w:t xml:space="preserve"> </w:t>
            </w:r>
            <w:proofErr w:type="spellStart"/>
            <w:r w:rsidRPr="000C26E0">
              <w:rPr>
                <w:rFonts w:ascii="Outfit" w:hAnsi="Outfit" w:cs="Calibri"/>
                <w:sz w:val="22"/>
                <w:szCs w:val="22"/>
              </w:rPr>
              <w:t>genes</w:t>
            </w:r>
            <w:proofErr w:type="spellEnd"/>
            <w:r w:rsidRPr="000C26E0">
              <w:rPr>
                <w:rFonts w:ascii="Outfit" w:hAnsi="Outfit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39167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E177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7A8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0E69E1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B185E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A37F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571ACC70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6A14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5F60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Identyfikacja fuzji genowych i somatycznych zmian typu SNV w nowotworach dziecięcych z wykorzystaniem sekwencjonowania RNA metodą NGS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51C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7D7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F6B0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8280D9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5E68A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1094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  <w:tr w:rsidR="009A7941" w:rsidRPr="000C26E0" w14:paraId="55F1AECA" w14:textId="77777777" w:rsidTr="00363BE6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21DA40" w14:textId="77777777" w:rsidR="009A7941" w:rsidRPr="000C26E0" w:rsidRDefault="009A7941" w:rsidP="00363BE6">
            <w:pPr>
              <w:pStyle w:val="Styl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Łącznie (suma poz. 1-10)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A2DD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F7ADB6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7405742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14:paraId="7A607270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</w:tcPr>
          <w:p w14:paraId="61132F71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</w:tcBorders>
            <w:shd w:val="clear" w:color="auto" w:fill="auto"/>
          </w:tcPr>
          <w:p w14:paraId="380FEC86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</w:tr>
    </w:tbl>
    <w:p w14:paraId="33CB5A9E" w14:textId="77777777" w:rsidR="009A7941" w:rsidRPr="000C26E0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1B603412" w14:textId="77777777" w:rsidR="009A7941" w:rsidRPr="00DD46A1" w:rsidRDefault="009A7941" w:rsidP="009A7941">
      <w:pPr>
        <w:pStyle w:val="Standard"/>
        <w:numPr>
          <w:ilvl w:val="0"/>
          <w:numId w:val="4"/>
        </w:numPr>
        <w:ind w:left="284" w:hanging="284"/>
        <w:jc w:val="both"/>
        <w:rPr>
          <w:rFonts w:ascii="Outfit" w:hAnsi="Outfit" w:cs="Calibri"/>
          <w:i/>
          <w:iCs/>
          <w:sz w:val="18"/>
          <w:szCs w:val="18"/>
        </w:rPr>
      </w:pPr>
      <w:r w:rsidRPr="00DD46A1">
        <w:rPr>
          <w:rFonts w:ascii="Outfit" w:hAnsi="Outfit" w:cs="Calibri"/>
          <w:sz w:val="18"/>
          <w:szCs w:val="18"/>
        </w:rPr>
        <w:t xml:space="preserve">W ramach badania pn. </w:t>
      </w:r>
      <w:r w:rsidRPr="00DD46A1">
        <w:rPr>
          <w:rFonts w:ascii="Outfit" w:hAnsi="Outfit" w:cs="Calibri"/>
          <w:i/>
          <w:iCs/>
          <w:sz w:val="18"/>
          <w:szCs w:val="18"/>
        </w:rPr>
        <w:t>Histochemia</w:t>
      </w:r>
      <w:r w:rsidRPr="00DD46A1">
        <w:rPr>
          <w:rFonts w:ascii="Outfit" w:hAnsi="Outfit" w:cs="Calibri"/>
          <w:sz w:val="18"/>
          <w:szCs w:val="18"/>
        </w:rPr>
        <w:t xml:space="preserve"> wykonywane mają być następujące rodzaje badań histochemicznych: </w:t>
      </w:r>
      <w:proofErr w:type="spellStart"/>
      <w:r w:rsidRPr="00DD46A1">
        <w:rPr>
          <w:rFonts w:ascii="Outfit" w:hAnsi="Outfit" w:cs="Calibri"/>
          <w:sz w:val="18"/>
          <w:szCs w:val="18"/>
        </w:rPr>
        <w:t>Alcian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Blue, PAS, Czerwień Kongo, Błękit toluidyny, Diastaza, </w:t>
      </w:r>
      <w:proofErr w:type="spellStart"/>
      <w:r w:rsidRPr="00DD46A1">
        <w:rPr>
          <w:rFonts w:ascii="Outfit" w:hAnsi="Outfit" w:cs="Calibri"/>
          <w:sz w:val="18"/>
          <w:szCs w:val="18"/>
        </w:rPr>
        <w:t>Giemsa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Grocott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Mucicarmin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Oil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Red, PAMS, </w:t>
      </w:r>
      <w:proofErr w:type="spellStart"/>
      <w:r w:rsidRPr="00DD46A1">
        <w:rPr>
          <w:rFonts w:ascii="Outfit" w:hAnsi="Outfit" w:cs="Calibri"/>
          <w:sz w:val="18"/>
          <w:szCs w:val="18"/>
        </w:rPr>
        <w:t>Perls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Trichrom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Massona, Van </w:t>
      </w:r>
      <w:proofErr w:type="spellStart"/>
      <w:r w:rsidRPr="00DD46A1">
        <w:rPr>
          <w:rFonts w:ascii="Outfit" w:hAnsi="Outfit" w:cs="Calibri"/>
          <w:sz w:val="18"/>
          <w:szCs w:val="18"/>
        </w:rPr>
        <w:t>Gieson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Ziehl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</w:t>
      </w:r>
      <w:proofErr w:type="spellStart"/>
      <w:r w:rsidRPr="00DD46A1">
        <w:rPr>
          <w:rFonts w:ascii="Outfit" w:hAnsi="Outfit" w:cs="Calibri"/>
          <w:sz w:val="18"/>
          <w:szCs w:val="18"/>
        </w:rPr>
        <w:t>Neelsen</w:t>
      </w:r>
      <w:proofErr w:type="spellEnd"/>
      <w:r w:rsidRPr="00DD46A1">
        <w:rPr>
          <w:rFonts w:ascii="Outfit" w:hAnsi="Outfit" w:cs="Calibri"/>
          <w:sz w:val="18"/>
          <w:szCs w:val="18"/>
        </w:rPr>
        <w:t>.</w:t>
      </w:r>
    </w:p>
    <w:p w14:paraId="54BA53C1" w14:textId="77777777" w:rsidR="009A7941" w:rsidRPr="00DD46A1" w:rsidRDefault="009A7941" w:rsidP="009A7941">
      <w:pPr>
        <w:pStyle w:val="Standard"/>
        <w:numPr>
          <w:ilvl w:val="0"/>
          <w:numId w:val="4"/>
        </w:numPr>
        <w:ind w:left="284" w:hanging="284"/>
        <w:jc w:val="both"/>
        <w:rPr>
          <w:rFonts w:ascii="Outfit" w:hAnsi="Outfit" w:cs="Calibri"/>
          <w:i/>
          <w:iCs/>
          <w:sz w:val="18"/>
          <w:szCs w:val="18"/>
        </w:rPr>
      </w:pPr>
      <w:r w:rsidRPr="00DD46A1">
        <w:rPr>
          <w:rFonts w:ascii="Outfit" w:hAnsi="Outfit" w:cs="Calibri"/>
          <w:sz w:val="18"/>
          <w:szCs w:val="18"/>
        </w:rPr>
        <w:t xml:space="preserve">W ramach badania pn. </w:t>
      </w:r>
      <w:r w:rsidRPr="00DD46A1">
        <w:rPr>
          <w:rFonts w:ascii="Outfit" w:hAnsi="Outfit" w:cs="Calibri"/>
          <w:i/>
          <w:iCs/>
          <w:sz w:val="18"/>
          <w:szCs w:val="18"/>
        </w:rPr>
        <w:t>Immunofluorescencja</w:t>
      </w:r>
      <w:r w:rsidRPr="00DD46A1">
        <w:rPr>
          <w:rFonts w:ascii="Outfit" w:hAnsi="Outfit" w:cs="Calibri"/>
          <w:sz w:val="18"/>
          <w:szCs w:val="18"/>
        </w:rPr>
        <w:t xml:space="preserve"> wykonywane mają być następujące rodzaje badań </w:t>
      </w:r>
      <w:proofErr w:type="spellStart"/>
      <w:r w:rsidRPr="00DD46A1">
        <w:rPr>
          <w:rFonts w:ascii="Outfit" w:hAnsi="Outfit" w:cs="Calibri"/>
          <w:sz w:val="18"/>
          <w:szCs w:val="18"/>
        </w:rPr>
        <w:t>immunofluorescencyjnych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: </w:t>
      </w:r>
      <w:proofErr w:type="spellStart"/>
      <w:r w:rsidRPr="00DD46A1">
        <w:rPr>
          <w:rFonts w:ascii="Outfit" w:hAnsi="Outfit" w:cs="Calibri"/>
          <w:sz w:val="18"/>
          <w:szCs w:val="18"/>
        </w:rPr>
        <w:t>IgG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IgA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IgM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C1q, C3c, C4. </w:t>
      </w:r>
    </w:p>
    <w:p w14:paraId="0B2BFC51" w14:textId="77777777" w:rsidR="009A7941" w:rsidRPr="00DD46A1" w:rsidRDefault="009A7941" w:rsidP="009A7941">
      <w:pPr>
        <w:pStyle w:val="Standard"/>
        <w:numPr>
          <w:ilvl w:val="0"/>
          <w:numId w:val="4"/>
        </w:numPr>
        <w:ind w:left="284" w:hanging="284"/>
        <w:jc w:val="both"/>
        <w:rPr>
          <w:rFonts w:ascii="Outfit" w:hAnsi="Outfit" w:cs="Calibri"/>
          <w:i/>
          <w:iCs/>
          <w:sz w:val="18"/>
          <w:szCs w:val="18"/>
        </w:rPr>
      </w:pPr>
      <w:r w:rsidRPr="00DD46A1">
        <w:rPr>
          <w:rFonts w:ascii="Outfit" w:hAnsi="Outfit" w:cs="Calibri"/>
          <w:sz w:val="18"/>
          <w:szCs w:val="18"/>
        </w:rPr>
        <w:t xml:space="preserve">W ramach badania pn. </w:t>
      </w:r>
      <w:proofErr w:type="spellStart"/>
      <w:r w:rsidRPr="00DD46A1">
        <w:rPr>
          <w:rFonts w:ascii="Outfit" w:hAnsi="Outfit" w:cs="Calibri"/>
          <w:i/>
          <w:iCs/>
          <w:sz w:val="18"/>
          <w:szCs w:val="18"/>
        </w:rPr>
        <w:t>Immunohistochemia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wykonywane mają być następujące rodzaje badań immunohistochemicznych: ALK-1, BCL2, </w:t>
      </w:r>
      <w:proofErr w:type="spellStart"/>
      <w:r w:rsidRPr="00DD46A1">
        <w:rPr>
          <w:rFonts w:ascii="Outfit" w:hAnsi="Outfit" w:cs="Calibri"/>
          <w:sz w:val="18"/>
          <w:szCs w:val="18"/>
        </w:rPr>
        <w:t>calretynin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CD15, CD1a, CD20, CD3, CD30, CD34, CD45, CD56, CD68, CD79a, CD99, </w:t>
      </w:r>
      <w:proofErr w:type="spellStart"/>
      <w:r w:rsidRPr="00DD46A1">
        <w:rPr>
          <w:rFonts w:ascii="Outfit" w:hAnsi="Outfit" w:cs="Calibri"/>
          <w:sz w:val="18"/>
          <w:szCs w:val="18"/>
        </w:rPr>
        <w:t>Chromogranina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A, CK AE1/AE3, D2-40, PAX5, </w:t>
      </w:r>
      <w:proofErr w:type="spellStart"/>
      <w:r w:rsidRPr="00DD46A1">
        <w:rPr>
          <w:rFonts w:ascii="Outfit" w:hAnsi="Outfit" w:cs="Calibri"/>
          <w:sz w:val="18"/>
          <w:szCs w:val="18"/>
        </w:rPr>
        <w:t>Desmina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EMA, GFAP, Glut-1, INI-1, Ki67, MyoD1, </w:t>
      </w:r>
      <w:proofErr w:type="spellStart"/>
      <w:r w:rsidRPr="00DD46A1">
        <w:rPr>
          <w:rFonts w:ascii="Outfit" w:hAnsi="Outfit" w:cs="Calibri"/>
          <w:sz w:val="18"/>
          <w:szCs w:val="18"/>
        </w:rPr>
        <w:t>Myogenin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NSE, S100, SMA, </w:t>
      </w:r>
      <w:proofErr w:type="spellStart"/>
      <w:r w:rsidRPr="00DD46A1">
        <w:rPr>
          <w:rFonts w:ascii="Outfit" w:hAnsi="Outfit" w:cs="Calibri"/>
          <w:sz w:val="18"/>
          <w:szCs w:val="18"/>
        </w:rPr>
        <w:t>Synaptofizyna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Tdt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, </w:t>
      </w:r>
      <w:proofErr w:type="spellStart"/>
      <w:r w:rsidRPr="00DD46A1">
        <w:rPr>
          <w:rFonts w:ascii="Outfit" w:hAnsi="Outfit" w:cs="Calibri"/>
          <w:sz w:val="18"/>
          <w:szCs w:val="18"/>
        </w:rPr>
        <w:t>Vimentin</w:t>
      </w:r>
      <w:proofErr w:type="spellEnd"/>
      <w:r w:rsidRPr="00DD46A1">
        <w:rPr>
          <w:rFonts w:ascii="Outfit" w:hAnsi="Outfit" w:cs="Calibri"/>
          <w:sz w:val="18"/>
          <w:szCs w:val="18"/>
        </w:rPr>
        <w:t>, WT-1.</w:t>
      </w:r>
    </w:p>
    <w:p w14:paraId="317B63CD" w14:textId="77777777" w:rsidR="009A7941" w:rsidRPr="00DD46A1" w:rsidRDefault="009A7941" w:rsidP="009A7941">
      <w:pPr>
        <w:pStyle w:val="Standard"/>
        <w:numPr>
          <w:ilvl w:val="0"/>
          <w:numId w:val="4"/>
        </w:numPr>
        <w:ind w:left="284" w:hanging="284"/>
        <w:jc w:val="both"/>
        <w:rPr>
          <w:rFonts w:ascii="Outfit" w:hAnsi="Outfit" w:cs="Calibri"/>
          <w:i/>
          <w:iCs/>
          <w:sz w:val="18"/>
          <w:szCs w:val="18"/>
        </w:rPr>
      </w:pPr>
      <w:r w:rsidRPr="00DD46A1">
        <w:rPr>
          <w:rFonts w:ascii="Outfit" w:hAnsi="Outfit" w:cs="Calibri"/>
          <w:sz w:val="18"/>
          <w:szCs w:val="18"/>
        </w:rPr>
        <w:t>W ramach badania pn.</w:t>
      </w:r>
      <w:r w:rsidRPr="00DD46A1">
        <w:rPr>
          <w:rFonts w:ascii="Outfit" w:hAnsi="Outfit" w:cs="Calibri"/>
          <w:i/>
          <w:iCs/>
          <w:sz w:val="18"/>
          <w:szCs w:val="18"/>
        </w:rPr>
        <w:t xml:space="preserve"> Patologia molekularna nowotworów - FISH (jedna sonda) </w:t>
      </w:r>
      <w:r w:rsidRPr="00DD46A1">
        <w:rPr>
          <w:rFonts w:ascii="Outfit" w:hAnsi="Outfit" w:cs="Calibri"/>
          <w:sz w:val="18"/>
          <w:szCs w:val="18"/>
        </w:rPr>
        <w:t>wymagane są następujące sondy: FOXO1, PAX3, PAX7, MDM2, EWSR1, ALK, CDK4, SSX, STAT6.</w:t>
      </w:r>
    </w:p>
    <w:p w14:paraId="65B08809" w14:textId="77777777" w:rsidR="009A7941" w:rsidRPr="00DD46A1" w:rsidRDefault="009A7941" w:rsidP="009A7941">
      <w:pPr>
        <w:pStyle w:val="Standard"/>
        <w:numPr>
          <w:ilvl w:val="0"/>
          <w:numId w:val="4"/>
        </w:numPr>
        <w:ind w:left="284" w:hanging="284"/>
        <w:jc w:val="both"/>
        <w:rPr>
          <w:rFonts w:ascii="Outfit" w:hAnsi="Outfit" w:cs="Calibri"/>
          <w:i/>
          <w:iCs/>
          <w:sz w:val="18"/>
          <w:szCs w:val="18"/>
        </w:rPr>
      </w:pPr>
      <w:r w:rsidRPr="00DD46A1">
        <w:rPr>
          <w:rFonts w:ascii="Outfit" w:hAnsi="Outfit" w:cs="Calibri"/>
          <w:sz w:val="18"/>
          <w:szCs w:val="18"/>
        </w:rPr>
        <w:t xml:space="preserve">Przez </w:t>
      </w:r>
      <w:r w:rsidRPr="00DD46A1">
        <w:rPr>
          <w:rFonts w:ascii="Outfit" w:hAnsi="Outfit" w:cs="Calibri"/>
          <w:i/>
          <w:iCs/>
          <w:sz w:val="18"/>
          <w:szCs w:val="18"/>
        </w:rPr>
        <w:t>przygotowanie materiału do badania molekularnego</w:t>
      </w:r>
      <w:r w:rsidRPr="00DD46A1">
        <w:rPr>
          <w:rFonts w:ascii="Outfit" w:hAnsi="Outfit" w:cs="Calibri"/>
          <w:sz w:val="18"/>
          <w:szCs w:val="18"/>
        </w:rPr>
        <w:t xml:space="preserve"> rozumie się histopatologiczne dobranie odpowiedniego bloczka, z określeniem komórkowości i </w:t>
      </w:r>
      <w:proofErr w:type="spellStart"/>
      <w:r w:rsidRPr="00DD46A1">
        <w:rPr>
          <w:rFonts w:ascii="Outfit" w:hAnsi="Outfit" w:cs="Calibri"/>
          <w:sz w:val="18"/>
          <w:szCs w:val="18"/>
        </w:rPr>
        <w:t>dyssekcją</w:t>
      </w:r>
      <w:proofErr w:type="spellEnd"/>
      <w:r w:rsidRPr="00DD46A1">
        <w:rPr>
          <w:rFonts w:ascii="Outfit" w:hAnsi="Outfit" w:cs="Calibri"/>
          <w:sz w:val="18"/>
          <w:szCs w:val="18"/>
        </w:rPr>
        <w:t xml:space="preserve"> materiału z guza oraz izolację. </w:t>
      </w:r>
    </w:p>
    <w:p w14:paraId="405FB5EF" w14:textId="77777777" w:rsidR="009A7941" w:rsidRPr="00DD46A1" w:rsidRDefault="009A7941" w:rsidP="009A7941">
      <w:pPr>
        <w:pStyle w:val="Standard"/>
        <w:numPr>
          <w:ilvl w:val="0"/>
          <w:numId w:val="4"/>
        </w:numPr>
        <w:ind w:left="284" w:hanging="284"/>
        <w:jc w:val="both"/>
        <w:rPr>
          <w:rFonts w:ascii="Outfit" w:eastAsia="Calibri" w:hAnsi="Outfit" w:cs="Calibri"/>
          <w:b/>
          <w:sz w:val="18"/>
          <w:szCs w:val="18"/>
        </w:rPr>
      </w:pPr>
      <w:r w:rsidRPr="00DD46A1">
        <w:rPr>
          <w:rFonts w:ascii="Outfit" w:hAnsi="Outfit" w:cs="Calibri"/>
          <w:sz w:val="18"/>
          <w:szCs w:val="18"/>
        </w:rPr>
        <w:t>Badanie pn.</w:t>
      </w:r>
      <w:r w:rsidRPr="00DD46A1">
        <w:rPr>
          <w:rFonts w:ascii="Outfit" w:hAnsi="Outfit" w:cs="Calibri"/>
          <w:i/>
          <w:iCs/>
          <w:sz w:val="18"/>
          <w:szCs w:val="18"/>
        </w:rPr>
        <w:t xml:space="preserve"> Identyfikacja fuzji genowych i somatycznych zmian typu SNV w nowotworach dziecięcych z wykorzystaniem sekwencjonowania RNA metodą NGS</w:t>
      </w:r>
      <w:r w:rsidRPr="00DD46A1">
        <w:rPr>
          <w:rFonts w:ascii="Outfit" w:hAnsi="Outfit" w:cs="Calibri"/>
          <w:sz w:val="18"/>
          <w:szCs w:val="18"/>
          <w:shd w:val="clear" w:color="auto" w:fill="FFFFFF"/>
        </w:rPr>
        <w:t xml:space="preserve"> dotyczy panelu </w:t>
      </w:r>
      <w:proofErr w:type="spellStart"/>
      <w:r w:rsidRPr="00DD46A1">
        <w:rPr>
          <w:rFonts w:ascii="Outfit" w:hAnsi="Outfit" w:cs="Calibri"/>
          <w:sz w:val="18"/>
          <w:szCs w:val="18"/>
          <w:shd w:val="clear" w:color="auto" w:fill="FFFFFF"/>
        </w:rPr>
        <w:t>RNAseq</w:t>
      </w:r>
      <w:proofErr w:type="spellEnd"/>
      <w:r w:rsidRPr="00DD46A1">
        <w:rPr>
          <w:rFonts w:ascii="Outfit" w:hAnsi="Outfit" w:cs="Calibri"/>
          <w:sz w:val="18"/>
          <w:szCs w:val="18"/>
          <w:shd w:val="clear" w:color="auto" w:fill="FFFFFF"/>
        </w:rPr>
        <w:t xml:space="preserve"> </w:t>
      </w:r>
      <w:proofErr w:type="spellStart"/>
      <w:r w:rsidRPr="00DD46A1">
        <w:rPr>
          <w:rFonts w:ascii="Outfit" w:hAnsi="Outfit" w:cs="Calibri"/>
          <w:sz w:val="18"/>
          <w:szCs w:val="18"/>
          <w:shd w:val="clear" w:color="auto" w:fill="FFFFFF"/>
        </w:rPr>
        <w:t>TruSight</w:t>
      </w:r>
      <w:proofErr w:type="spellEnd"/>
      <w:r w:rsidRPr="00DD46A1">
        <w:rPr>
          <w:rFonts w:ascii="Outfit" w:hAnsi="Outfit" w:cs="Calibri"/>
          <w:sz w:val="18"/>
          <w:szCs w:val="18"/>
          <w:shd w:val="clear" w:color="auto" w:fill="FFFFFF"/>
        </w:rPr>
        <w:t xml:space="preserve"> RNA Pan-</w:t>
      </w:r>
      <w:proofErr w:type="spellStart"/>
      <w:r w:rsidRPr="00DD46A1">
        <w:rPr>
          <w:rFonts w:ascii="Outfit" w:hAnsi="Outfit" w:cs="Calibri"/>
          <w:sz w:val="18"/>
          <w:szCs w:val="18"/>
          <w:shd w:val="clear" w:color="auto" w:fill="FFFFFF"/>
        </w:rPr>
        <w:t>Cancer</w:t>
      </w:r>
      <w:proofErr w:type="spellEnd"/>
      <w:r w:rsidRPr="00DD46A1">
        <w:rPr>
          <w:rFonts w:ascii="Outfit" w:hAnsi="Outfit" w:cs="Calibri"/>
          <w:sz w:val="18"/>
          <w:szCs w:val="18"/>
          <w:shd w:val="clear" w:color="auto" w:fill="FFFFFF"/>
        </w:rPr>
        <w:t xml:space="preserve"> Panel. </w:t>
      </w:r>
    </w:p>
    <w:p w14:paraId="32D3648C" w14:textId="77777777" w:rsidR="009A7941" w:rsidRPr="00DD46A1" w:rsidRDefault="009A7941" w:rsidP="009A7941">
      <w:pPr>
        <w:pStyle w:val="Styl"/>
        <w:rPr>
          <w:rFonts w:ascii="Outfit" w:eastAsia="Calibri" w:hAnsi="Outfit" w:cs="Calibri"/>
          <w:b/>
          <w:sz w:val="18"/>
          <w:szCs w:val="18"/>
        </w:rPr>
      </w:pPr>
    </w:p>
    <w:p w14:paraId="72C516B6" w14:textId="77777777" w:rsidR="009A7941" w:rsidRPr="000C26E0" w:rsidRDefault="009A7941" w:rsidP="009A7941">
      <w:pPr>
        <w:pStyle w:val="Styl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                            </w:t>
      </w:r>
      <w:r w:rsidRPr="000C26E0">
        <w:rPr>
          <w:rFonts w:ascii="Outfit" w:hAnsi="Outfit" w:cs="Calibri"/>
          <w:b/>
          <w:sz w:val="22"/>
          <w:szCs w:val="22"/>
        </w:rPr>
        <w:t xml:space="preserve">.................................................                                         </w:t>
      </w:r>
      <w:r>
        <w:rPr>
          <w:rFonts w:ascii="Outfit" w:hAnsi="Outfit" w:cs="Calibri"/>
          <w:b/>
          <w:sz w:val="22"/>
          <w:szCs w:val="22"/>
        </w:rPr>
        <w:t xml:space="preserve">                                                                                      </w:t>
      </w:r>
      <w:r w:rsidRPr="000C26E0">
        <w:rPr>
          <w:rFonts w:ascii="Outfit" w:hAnsi="Outfit" w:cs="Calibri"/>
          <w:b/>
          <w:sz w:val="22"/>
          <w:szCs w:val="22"/>
        </w:rPr>
        <w:t xml:space="preserve">  .................................................</w:t>
      </w:r>
    </w:p>
    <w:p w14:paraId="0E054BBE" w14:textId="77777777" w:rsidR="009A7941" w:rsidRPr="000C26E0" w:rsidRDefault="009A7941" w:rsidP="009A7941">
      <w:pPr>
        <w:pStyle w:val="Styl"/>
        <w:ind w:left="19"/>
        <w:rPr>
          <w:rFonts w:ascii="Outfit" w:hAnsi="Outfit"/>
          <w:sz w:val="22"/>
          <w:szCs w:val="22"/>
        </w:rPr>
        <w:sectPr w:rsidR="009A7941" w:rsidRPr="000C26E0" w:rsidSect="003F147D">
          <w:pgSz w:w="16838" w:h="11906" w:orient="landscape"/>
          <w:pgMar w:top="1418" w:right="765" w:bottom="1418" w:left="765" w:header="709" w:footer="709" w:gutter="0"/>
          <w:cols w:space="708"/>
          <w:docGrid w:linePitch="360"/>
        </w:sectPr>
      </w:pPr>
      <w:r w:rsidRPr="000C26E0">
        <w:rPr>
          <w:rFonts w:ascii="Outfit" w:eastAsia="Calibri" w:hAnsi="Outfit" w:cs="Calibri"/>
          <w:sz w:val="22"/>
          <w:szCs w:val="22"/>
        </w:rPr>
        <w:t xml:space="preserve">                                                       </w:t>
      </w:r>
      <w:r w:rsidRPr="000C26E0">
        <w:rPr>
          <w:rFonts w:ascii="Outfit" w:hAnsi="Outfit" w:cs="Calibri"/>
          <w:sz w:val="22"/>
          <w:szCs w:val="22"/>
        </w:rPr>
        <w:t xml:space="preserve">Data                                                                  </w:t>
      </w:r>
      <w:r>
        <w:rPr>
          <w:rFonts w:ascii="Outfit" w:hAnsi="Outfit" w:cs="Calibri"/>
          <w:sz w:val="22"/>
          <w:szCs w:val="22"/>
        </w:rPr>
        <w:t xml:space="preserve">   </w:t>
      </w:r>
      <w:r w:rsidRPr="000C26E0">
        <w:rPr>
          <w:rFonts w:ascii="Outfit" w:hAnsi="Outfit" w:cs="Calibri"/>
          <w:sz w:val="22"/>
          <w:szCs w:val="22"/>
        </w:rPr>
        <w:t xml:space="preserve"> </w:t>
      </w:r>
      <w:r>
        <w:rPr>
          <w:rFonts w:ascii="Outfit" w:hAnsi="Outfit" w:cs="Calibri"/>
          <w:sz w:val="22"/>
          <w:szCs w:val="22"/>
        </w:rPr>
        <w:t xml:space="preserve">                                                                                         </w:t>
      </w:r>
      <w:r w:rsidRPr="000C26E0">
        <w:rPr>
          <w:rFonts w:ascii="Outfit" w:hAnsi="Outfit" w:cs="Calibri"/>
          <w:sz w:val="22"/>
          <w:szCs w:val="22"/>
        </w:rPr>
        <w:t>Podpis i pieczęć Oferent</w:t>
      </w:r>
    </w:p>
    <w:p w14:paraId="7C3762CE" w14:textId="77777777" w:rsidR="009A7941" w:rsidRPr="00810E47" w:rsidRDefault="009A7941" w:rsidP="009A7941">
      <w:pPr>
        <w:pStyle w:val="Styl"/>
        <w:spacing w:line="276" w:lineRule="auto"/>
        <w:rPr>
          <w:rFonts w:ascii="Outfit" w:hAnsi="Outfit" w:cs="Calibri"/>
          <w:b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lastRenderedPageBreak/>
        <w:t xml:space="preserve">PAKIET </w:t>
      </w:r>
      <w:r>
        <w:rPr>
          <w:rFonts w:ascii="Outfit" w:hAnsi="Outfit" w:cs="Calibri"/>
          <w:b/>
          <w:sz w:val="22"/>
          <w:szCs w:val="22"/>
        </w:rPr>
        <w:t xml:space="preserve">II – BADANIA CYTOCHEMICZNE </w:t>
      </w:r>
    </w:p>
    <w:p w14:paraId="73D66E2C" w14:textId="77777777" w:rsidR="009A7941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044D7936" w14:textId="77777777" w:rsidR="009A7941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tbl>
      <w:tblPr>
        <w:tblW w:w="1630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559"/>
        <w:gridCol w:w="1559"/>
        <w:gridCol w:w="2835"/>
        <w:gridCol w:w="1559"/>
        <w:gridCol w:w="1843"/>
        <w:gridCol w:w="2699"/>
      </w:tblGrid>
      <w:tr w:rsidR="009A7941" w:rsidRPr="000C26E0" w14:paraId="639102AA" w14:textId="77777777" w:rsidTr="00363BE6">
        <w:trPr>
          <w:trHeight w:val="536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2B2FBD66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3545" w:type="dxa"/>
            <w:tcBorders>
              <w:bottom w:val="single" w:sz="4" w:space="0" w:color="000000"/>
            </w:tcBorders>
            <w:shd w:val="clear" w:color="auto" w:fill="auto"/>
          </w:tcPr>
          <w:p w14:paraId="6181AF0B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472533A7" w14:textId="77777777" w:rsidR="009A7941" w:rsidRPr="000C26E0" w:rsidRDefault="009A7941" w:rsidP="00363BE6">
            <w:pPr>
              <w:pStyle w:val="Styl"/>
              <w:snapToGrid w:val="0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93B74C4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8101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Times New Roman"/>
                <w:b/>
                <w:bCs/>
                <w:sz w:val="22"/>
                <w:szCs w:val="22"/>
              </w:rPr>
              <w:t xml:space="preserve">Dodatkowe warunki stanowiące kryteria oceny oferty </w:t>
            </w:r>
          </w:p>
        </w:tc>
      </w:tr>
      <w:tr w:rsidR="009A7941" w:rsidRPr="00324320" w14:paraId="6D157A91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24F9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sz w:val="22"/>
                <w:szCs w:val="22"/>
              </w:rPr>
              <w:t>L.p.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4FE7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sz w:val="22"/>
                <w:szCs w:val="22"/>
              </w:rPr>
              <w:t xml:space="preserve">Nazwa świadczenia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13CE4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sz w:val="22"/>
                <w:szCs w:val="22"/>
              </w:rPr>
              <w:t xml:space="preserve">Cena jednostkowa w zł brutto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C6DA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b/>
                <w:bCs/>
                <w:sz w:val="22"/>
                <w:szCs w:val="22"/>
              </w:rPr>
            </w:pP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Czas oczekiwania na wynik badania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72BC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Posiadanie przez laboratorium/pracownię, w której wykonywane będą świadczenia, certyfikatu zarządzania jakością ISO 9001 w zakresie objętym ofertą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47276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Zapewnienie dostępu do wyników badań on-line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  <w:r w:rsidRPr="000C26E0">
              <w:rPr>
                <w:rFonts w:ascii="Outfit" w:hAnsi="Outfit" w:cs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7DC61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0C26E0">
              <w:rPr>
                <w:rFonts w:ascii="Outfit" w:hAnsi="Outfit" w:cs="Calibri"/>
                <w:sz w:val="22"/>
                <w:szCs w:val="22"/>
              </w:rPr>
              <w:t xml:space="preserve">Zadeklarowanie przez Oferenta odbioru materiałów do badań z siedziby Zamawiającego </w:t>
            </w:r>
            <w:r w:rsidRPr="000C26E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41F7" w14:textId="77777777" w:rsidR="009A7941" w:rsidRPr="0032432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/>
                <w:sz w:val="22"/>
                <w:szCs w:val="22"/>
              </w:rPr>
            </w:pPr>
            <w:r w:rsidRPr="00324320">
              <w:rPr>
                <w:rFonts w:ascii="Outfit" w:eastAsia="Times New Roman" w:hAnsi="Outfit" w:cs="Calibri"/>
                <w:sz w:val="22"/>
                <w:szCs w:val="22"/>
                <w:lang w:eastAsia="pl-PL"/>
              </w:rPr>
              <w:t xml:space="preserve">Oferent realizuje badania w przedmiocie oferty na zlecenie podmiotów leczniczych, od co najmniej 3 lat </w:t>
            </w:r>
            <w:r w:rsidRPr="00324320">
              <w:rPr>
                <w:rFonts w:ascii="Outfit" w:hAnsi="Outfit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9A7941" w:rsidRPr="00324320" w14:paraId="68EEB20F" w14:textId="77777777" w:rsidTr="00363B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C04B5" w14:textId="77777777" w:rsidR="009A7941" w:rsidRPr="000C26E0" w:rsidRDefault="009A7941" w:rsidP="009A7941">
            <w:pPr>
              <w:pStyle w:val="Styl"/>
              <w:numPr>
                <w:ilvl w:val="0"/>
                <w:numId w:val="5"/>
              </w:numPr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93A9" w14:textId="77777777" w:rsidR="009A7941" w:rsidRPr="005878F9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  <w:r w:rsidRPr="005878F9">
              <w:rPr>
                <w:rFonts w:ascii="Outfit" w:hAnsi="Outfit"/>
                <w:sz w:val="22"/>
                <w:szCs w:val="22"/>
              </w:rPr>
              <w:t>Barwie</w:t>
            </w:r>
            <w:r>
              <w:rPr>
                <w:rFonts w:ascii="Outfit" w:eastAsia="DengXian" w:hAnsi="Outfit"/>
                <w:sz w:val="22"/>
                <w:szCs w:val="22"/>
              </w:rPr>
              <w:t>nia</w:t>
            </w:r>
            <w:r w:rsidRPr="005878F9">
              <w:rPr>
                <w:rFonts w:ascii="Outfit" w:hAnsi="Outfit"/>
                <w:sz w:val="22"/>
                <w:szCs w:val="22"/>
              </w:rPr>
              <w:t xml:space="preserve"> cytochemiczn</w:t>
            </w:r>
            <w:r>
              <w:rPr>
                <w:rFonts w:ascii="Outfit" w:hAnsi="Outfit"/>
                <w:sz w:val="22"/>
                <w:szCs w:val="22"/>
              </w:rPr>
              <w:t>e</w:t>
            </w:r>
            <w:r w:rsidRPr="005878F9">
              <w:rPr>
                <w:rFonts w:ascii="Outfit" w:hAnsi="Outfit"/>
                <w:sz w:val="22"/>
                <w:szCs w:val="22"/>
              </w:rPr>
              <w:t xml:space="preserve"> krwi lub szpiku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67045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18B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5CB076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9F85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8683" w14:textId="77777777" w:rsidR="009A7941" w:rsidRPr="000C26E0" w:rsidRDefault="009A7941" w:rsidP="00363BE6">
            <w:pPr>
              <w:pStyle w:val="Styl"/>
              <w:spacing w:line="276" w:lineRule="auto"/>
              <w:jc w:val="center"/>
              <w:rPr>
                <w:rFonts w:ascii="Outfit" w:hAnsi="Outfit" w:cs="Calibri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1739" w14:textId="77777777" w:rsidR="009A7941" w:rsidRPr="00324320" w:rsidRDefault="009A7941" w:rsidP="00363BE6">
            <w:pPr>
              <w:pStyle w:val="Styl"/>
              <w:spacing w:line="276" w:lineRule="auto"/>
              <w:jc w:val="center"/>
              <w:rPr>
                <w:rFonts w:ascii="Outfit" w:eastAsia="Times New Roman" w:hAnsi="Outfit" w:cs="Calibri"/>
                <w:sz w:val="22"/>
                <w:szCs w:val="22"/>
                <w:lang w:eastAsia="pl-PL"/>
              </w:rPr>
            </w:pPr>
          </w:p>
        </w:tc>
      </w:tr>
    </w:tbl>
    <w:p w14:paraId="2831C6D0" w14:textId="77777777" w:rsidR="009A7941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18A4D97B" w14:textId="77777777" w:rsidR="009A7941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0737F4D7" w14:textId="77777777" w:rsidR="009A7941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08B89594" w14:textId="77777777" w:rsidR="009A7941" w:rsidRPr="000C26E0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2C4F0E75" w14:textId="77777777" w:rsidR="009A7941" w:rsidRPr="000C26E0" w:rsidRDefault="009A7941" w:rsidP="009A7941">
      <w:pPr>
        <w:pStyle w:val="Styl"/>
        <w:rPr>
          <w:rFonts w:ascii="Outfit" w:eastAsia="Calibri" w:hAnsi="Outfit" w:cs="Calibri"/>
          <w:b/>
          <w:sz w:val="22"/>
          <w:szCs w:val="22"/>
        </w:rPr>
      </w:pPr>
    </w:p>
    <w:p w14:paraId="6FEA611D" w14:textId="77777777" w:rsidR="009A7941" w:rsidRPr="000C26E0" w:rsidRDefault="009A7941" w:rsidP="009A7941">
      <w:pPr>
        <w:pStyle w:val="Styl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                            </w:t>
      </w:r>
      <w:r w:rsidRPr="000C26E0">
        <w:rPr>
          <w:rFonts w:ascii="Outfit" w:hAnsi="Outfit" w:cs="Calibri"/>
          <w:b/>
          <w:sz w:val="22"/>
          <w:szCs w:val="22"/>
        </w:rPr>
        <w:t xml:space="preserve">.................................................                                          </w:t>
      </w:r>
      <w:r>
        <w:rPr>
          <w:rFonts w:ascii="Outfit" w:hAnsi="Outfit" w:cs="Calibri"/>
          <w:b/>
          <w:sz w:val="22"/>
          <w:szCs w:val="22"/>
        </w:rPr>
        <w:t xml:space="preserve">                                                                     </w:t>
      </w:r>
      <w:r w:rsidRPr="000C26E0">
        <w:rPr>
          <w:rFonts w:ascii="Outfit" w:hAnsi="Outfit" w:cs="Calibri"/>
          <w:b/>
          <w:sz w:val="22"/>
          <w:szCs w:val="22"/>
        </w:rPr>
        <w:t xml:space="preserve"> .................................................</w:t>
      </w:r>
    </w:p>
    <w:p w14:paraId="0D9C81BC" w14:textId="77777777" w:rsidR="009A7941" w:rsidRPr="000C26E0" w:rsidRDefault="009A7941" w:rsidP="009A7941">
      <w:pPr>
        <w:pStyle w:val="Styl"/>
        <w:ind w:left="19"/>
        <w:rPr>
          <w:rFonts w:ascii="Outfit" w:hAnsi="Outfit"/>
          <w:sz w:val="22"/>
          <w:szCs w:val="22"/>
        </w:rPr>
        <w:sectPr w:rsidR="009A7941" w:rsidRPr="000C26E0" w:rsidSect="003F147D">
          <w:pgSz w:w="16838" w:h="11906" w:orient="landscape"/>
          <w:pgMar w:top="1418" w:right="765" w:bottom="1418" w:left="765" w:header="709" w:footer="709" w:gutter="0"/>
          <w:cols w:space="708"/>
          <w:docGrid w:linePitch="360"/>
        </w:sectPr>
      </w:pPr>
      <w:r w:rsidRPr="000C26E0">
        <w:rPr>
          <w:rFonts w:ascii="Outfit" w:eastAsia="Calibri" w:hAnsi="Outfit" w:cs="Calibri"/>
          <w:sz w:val="22"/>
          <w:szCs w:val="22"/>
        </w:rPr>
        <w:t xml:space="preserve">                                                     </w:t>
      </w:r>
      <w:r w:rsidRPr="000C26E0">
        <w:rPr>
          <w:rFonts w:ascii="Outfit" w:hAnsi="Outfit" w:cs="Calibri"/>
          <w:sz w:val="22"/>
          <w:szCs w:val="22"/>
        </w:rPr>
        <w:t xml:space="preserve">Data                                                                                                           </w:t>
      </w:r>
      <w:r>
        <w:rPr>
          <w:rFonts w:ascii="Outfit" w:hAnsi="Outfit" w:cs="Calibri"/>
          <w:sz w:val="22"/>
          <w:szCs w:val="22"/>
        </w:rPr>
        <w:t xml:space="preserve">                                       </w:t>
      </w:r>
      <w:r w:rsidRPr="000C26E0">
        <w:rPr>
          <w:rFonts w:ascii="Outfit" w:hAnsi="Outfit" w:cs="Calibri"/>
          <w:sz w:val="22"/>
          <w:szCs w:val="22"/>
        </w:rPr>
        <w:t>Podpis i pieczęć Oferent</w:t>
      </w:r>
      <w:r>
        <w:rPr>
          <w:rFonts w:ascii="Outfit" w:hAnsi="Outfit" w:cs="Calibri"/>
          <w:sz w:val="22"/>
          <w:szCs w:val="22"/>
        </w:rPr>
        <w:t>a</w:t>
      </w:r>
    </w:p>
    <w:p w14:paraId="4829C7DD" w14:textId="77777777" w:rsidR="009A7941" w:rsidRPr="000C26E0" w:rsidRDefault="009A7941" w:rsidP="009A7941">
      <w:pPr>
        <w:tabs>
          <w:tab w:val="left" w:pos="765"/>
        </w:tabs>
        <w:rPr>
          <w:rFonts w:ascii="Outfit" w:hAnsi="Outfit" w:cs="Calibri"/>
          <w:lang w:eastAsia="pl-PL"/>
        </w:rPr>
      </w:pPr>
    </w:p>
    <w:p w14:paraId="05E53677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right" w:pos="9070"/>
        </w:tabs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hAnsi="Outfit"/>
          <w:b/>
          <w:sz w:val="22"/>
          <w:szCs w:val="22"/>
        </w:rPr>
        <w:tab/>
      </w:r>
      <w:r w:rsidRPr="000C26E0">
        <w:rPr>
          <w:rFonts w:ascii="Outfit" w:hAnsi="Outfit" w:cs="Calibri"/>
          <w:b/>
          <w:sz w:val="22"/>
          <w:szCs w:val="22"/>
        </w:rPr>
        <w:t>Załącznik nr 3 do SWKO</w:t>
      </w:r>
    </w:p>
    <w:p w14:paraId="45672A27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Nr konkursu ofert EUM-4240-</w:t>
      </w:r>
      <w:r>
        <w:rPr>
          <w:rFonts w:ascii="Outfit" w:hAnsi="Outfit" w:cs="Calibri"/>
          <w:b/>
          <w:sz w:val="22"/>
          <w:szCs w:val="22"/>
        </w:rPr>
        <w:t>2</w:t>
      </w:r>
      <w:r w:rsidRPr="000C26E0">
        <w:rPr>
          <w:rFonts w:ascii="Outfit" w:hAnsi="Outfit" w:cs="Calibri"/>
          <w:b/>
          <w:sz w:val="22"/>
          <w:szCs w:val="22"/>
        </w:rPr>
        <w:t>/2</w:t>
      </w:r>
      <w:r>
        <w:rPr>
          <w:rFonts w:ascii="Outfit" w:hAnsi="Outfit" w:cs="Calibri"/>
          <w:b/>
          <w:sz w:val="22"/>
          <w:szCs w:val="22"/>
        </w:rPr>
        <w:t>6</w:t>
      </w:r>
    </w:p>
    <w:p w14:paraId="21C8F97B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 w:cs="Calibri"/>
          <w:b/>
          <w:sz w:val="22"/>
          <w:szCs w:val="22"/>
        </w:rPr>
      </w:pPr>
    </w:p>
    <w:p w14:paraId="361798F5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</w:p>
    <w:p w14:paraId="4253CE76" w14:textId="77777777" w:rsidR="009A7941" w:rsidRPr="000C26E0" w:rsidRDefault="009A7941" w:rsidP="009A7941">
      <w:pPr>
        <w:pStyle w:val="Styl"/>
        <w:spacing w:line="276" w:lineRule="auto"/>
        <w:rPr>
          <w:rFonts w:ascii="Outfit" w:hAnsi="Outfit"/>
          <w:sz w:val="22"/>
          <w:szCs w:val="22"/>
        </w:rPr>
      </w:pPr>
    </w:p>
    <w:p w14:paraId="24246E71" w14:textId="77777777" w:rsidR="009A7941" w:rsidRPr="000C26E0" w:rsidRDefault="009A7941" w:rsidP="009A7941">
      <w:pPr>
        <w:pStyle w:val="Styl"/>
        <w:spacing w:before="235" w:line="360" w:lineRule="auto"/>
        <w:ind w:right="20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       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...................................................................................................................</w:t>
      </w:r>
    </w:p>
    <w:p w14:paraId="24ADBC45" w14:textId="77777777" w:rsidR="009A7941" w:rsidRPr="000C26E0" w:rsidRDefault="009A7941" w:rsidP="009A7941">
      <w:pPr>
        <w:pStyle w:val="Styl"/>
        <w:spacing w:line="360" w:lineRule="auto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(pieczęć Oferenta)</w:t>
      </w:r>
    </w:p>
    <w:p w14:paraId="381C6707" w14:textId="77777777" w:rsidR="009A7941" w:rsidRPr="000C26E0" w:rsidRDefault="009A7941" w:rsidP="009A7941">
      <w:pPr>
        <w:pStyle w:val="Styl"/>
        <w:spacing w:line="360" w:lineRule="auto"/>
        <w:jc w:val="both"/>
        <w:rPr>
          <w:rFonts w:ascii="Outfit" w:hAnsi="Outfit" w:cs="Calibri"/>
          <w:b/>
          <w:sz w:val="22"/>
          <w:szCs w:val="22"/>
        </w:rPr>
      </w:pPr>
    </w:p>
    <w:p w14:paraId="34A947B8" w14:textId="77777777" w:rsidR="009A7941" w:rsidRPr="000C26E0" w:rsidRDefault="009A7941" w:rsidP="009A7941">
      <w:pPr>
        <w:pStyle w:val="Styl"/>
        <w:spacing w:line="360" w:lineRule="auto"/>
        <w:ind w:left="19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Oświadczenie</w:t>
      </w:r>
    </w:p>
    <w:p w14:paraId="5D311EF4" w14:textId="77777777" w:rsidR="009A7941" w:rsidRPr="000C26E0" w:rsidRDefault="009A7941" w:rsidP="009A7941">
      <w:pPr>
        <w:pStyle w:val="Styl"/>
        <w:spacing w:before="235" w:line="360" w:lineRule="auto"/>
        <w:ind w:right="20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>Oświadczam, że:</w:t>
      </w:r>
    </w:p>
    <w:p w14:paraId="407D70ED" w14:textId="77777777" w:rsidR="009A7941" w:rsidRPr="000C26E0" w:rsidRDefault="009A7941" w:rsidP="009A7941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>zapoznałem się z treścią ogłoszenia o konkursie oraz niniejszych Szczegółowych Warunków Konkursu Ofert oraz nie wnoszę zastrzeżeń do ich treści,</w:t>
      </w:r>
    </w:p>
    <w:p w14:paraId="2761F85C" w14:textId="77777777" w:rsidR="009A7941" w:rsidRPr="000C26E0" w:rsidRDefault="009A7941" w:rsidP="009A7941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 xml:space="preserve">akceptuję bez zastrzeżeń projekt umowy stanowiący </w:t>
      </w:r>
      <w:r w:rsidRPr="000C26E0">
        <w:rPr>
          <w:rFonts w:ascii="Outfit" w:hAnsi="Outfit" w:cs="Calibri"/>
          <w:b/>
          <w:sz w:val="22"/>
          <w:szCs w:val="22"/>
        </w:rPr>
        <w:t xml:space="preserve">Załącznik nr 7, </w:t>
      </w:r>
      <w:r w:rsidRPr="000C26E0">
        <w:rPr>
          <w:rFonts w:ascii="Outfit" w:hAnsi="Outfit" w:cs="Calibri"/>
          <w:sz w:val="22"/>
          <w:szCs w:val="22"/>
        </w:rPr>
        <w:t>zobowiązuję się w przypadku wyboru mojej oferty do zawarcia umowy na przedstawionych warunkach,</w:t>
      </w:r>
    </w:p>
    <w:p w14:paraId="7481A71A" w14:textId="77777777" w:rsidR="009A7941" w:rsidRPr="000C26E0" w:rsidRDefault="009A7941" w:rsidP="009A7941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>będę kontynuował umowę ubezpieczenia od odpowiedzialności cywilnej przez cały okres trwania umowy,</w:t>
      </w:r>
    </w:p>
    <w:p w14:paraId="2CF48DCD" w14:textId="77777777" w:rsidR="009A7941" w:rsidRPr="000C26E0" w:rsidRDefault="009A7941" w:rsidP="009A7941">
      <w:pPr>
        <w:pStyle w:val="Styl"/>
        <w:numPr>
          <w:ilvl w:val="0"/>
          <w:numId w:val="3"/>
        </w:numPr>
        <w:ind w:left="709" w:right="20" w:hanging="289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 xml:space="preserve">uważam się za związanego ofertą przez okres </w:t>
      </w:r>
      <w:r>
        <w:rPr>
          <w:rFonts w:ascii="Outfit" w:hAnsi="Outfit" w:cs="Calibri"/>
          <w:sz w:val="22"/>
          <w:szCs w:val="22"/>
        </w:rPr>
        <w:t>3</w:t>
      </w:r>
      <w:r w:rsidRPr="000C26E0">
        <w:rPr>
          <w:rFonts w:ascii="Outfit" w:hAnsi="Outfit" w:cs="Calibri"/>
          <w:sz w:val="22"/>
          <w:szCs w:val="22"/>
        </w:rPr>
        <w:t>0 dni od daty upływu terminu składania ofert,</w:t>
      </w:r>
    </w:p>
    <w:p w14:paraId="3CF0C6F7" w14:textId="77777777" w:rsidR="009A7941" w:rsidRPr="000C26E0" w:rsidRDefault="009A7941" w:rsidP="009A7941">
      <w:pPr>
        <w:pStyle w:val="Styl"/>
        <w:numPr>
          <w:ilvl w:val="0"/>
          <w:numId w:val="3"/>
        </w:numPr>
        <w:ind w:left="709" w:right="23" w:hanging="289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 xml:space="preserve">wypełniłem oraz zobowiązuję się w przyszłości wypełniać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(Dz. Urz. UE L 119 z 04.05.2016, str. 1), zwane RODO, wobec osób fizycznych, od których dane osobowe bezpośrednio lub pośrednio pozyskałem lub pozyskam </w:t>
      </w:r>
      <w:r>
        <w:rPr>
          <w:rFonts w:ascii="Outfit" w:hAnsi="Outfit" w:cs="Calibri"/>
          <w:sz w:val="22"/>
          <w:szCs w:val="22"/>
        </w:rPr>
        <w:br/>
      </w:r>
      <w:r w:rsidRPr="000C26E0">
        <w:rPr>
          <w:rFonts w:ascii="Outfit" w:hAnsi="Outfit" w:cs="Calibri"/>
          <w:sz w:val="22"/>
          <w:szCs w:val="22"/>
        </w:rPr>
        <w:t>w celu ubiegania się o udzielenie zamówienia w przedmiotowym postępowaniu konkursowym lub zawarcia i realizacji umowy zawartej w wyniku przeprowadzonego postępowania konkursowego</w:t>
      </w:r>
      <w:r w:rsidRPr="000C26E0">
        <w:rPr>
          <w:rFonts w:ascii="Outfit" w:hAnsi="Outfit" w:cs="Calibri"/>
          <w:sz w:val="22"/>
          <w:szCs w:val="22"/>
          <w:vertAlign w:val="superscript"/>
        </w:rPr>
        <w:t>1</w:t>
      </w:r>
      <w:r w:rsidRPr="000C26E0">
        <w:rPr>
          <w:rFonts w:ascii="Outfit" w:hAnsi="Outfit" w:cs="Calibri"/>
          <w:sz w:val="22"/>
          <w:szCs w:val="22"/>
        </w:rPr>
        <w:t>.</w:t>
      </w:r>
    </w:p>
    <w:p w14:paraId="7C0DD53B" w14:textId="77777777" w:rsidR="009A7941" w:rsidRPr="000C26E0" w:rsidRDefault="009A7941" w:rsidP="009A7941">
      <w:pPr>
        <w:pStyle w:val="Styl"/>
        <w:ind w:right="20"/>
        <w:jc w:val="both"/>
        <w:rPr>
          <w:rFonts w:ascii="Outfit" w:hAnsi="Outfit" w:cs="Calibri"/>
          <w:sz w:val="22"/>
          <w:szCs w:val="22"/>
        </w:rPr>
      </w:pPr>
    </w:p>
    <w:p w14:paraId="39BA4107" w14:textId="77777777" w:rsidR="009A7941" w:rsidRPr="000C26E0" w:rsidRDefault="009A7941" w:rsidP="009A7941">
      <w:pPr>
        <w:pStyle w:val="Styl"/>
        <w:ind w:right="20"/>
        <w:jc w:val="both"/>
        <w:rPr>
          <w:rFonts w:ascii="Outfit" w:hAnsi="Outfit" w:cs="Calibri"/>
          <w:sz w:val="22"/>
          <w:szCs w:val="22"/>
        </w:rPr>
      </w:pPr>
    </w:p>
    <w:p w14:paraId="395D887A" w14:textId="77777777" w:rsidR="009A7941" w:rsidRPr="000C26E0" w:rsidRDefault="009A7941" w:rsidP="009A7941">
      <w:pPr>
        <w:pStyle w:val="Styl"/>
        <w:spacing w:line="360" w:lineRule="auto"/>
        <w:ind w:right="20"/>
        <w:jc w:val="both"/>
        <w:rPr>
          <w:rFonts w:ascii="Outfit" w:hAnsi="Outfit" w:cs="Calibri"/>
          <w:sz w:val="22"/>
          <w:szCs w:val="22"/>
        </w:rPr>
      </w:pPr>
    </w:p>
    <w:p w14:paraId="54498F7A" w14:textId="77777777" w:rsidR="009A7941" w:rsidRPr="000C26E0" w:rsidRDefault="009A7941" w:rsidP="009A7941">
      <w:pPr>
        <w:pStyle w:val="Styl"/>
        <w:spacing w:line="360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                                           .................................................</w:t>
      </w:r>
    </w:p>
    <w:p w14:paraId="25122F63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sz w:val="22"/>
          <w:szCs w:val="22"/>
        </w:rPr>
        <w:t xml:space="preserve">                                    </w:t>
      </w:r>
      <w:r w:rsidRPr="000C26E0">
        <w:rPr>
          <w:rFonts w:ascii="Outfit" w:hAnsi="Outfit" w:cs="Calibri"/>
          <w:sz w:val="22"/>
          <w:szCs w:val="22"/>
        </w:rPr>
        <w:t xml:space="preserve">Data                                                                           Podpis i pieczęć Oferenta </w:t>
      </w:r>
    </w:p>
    <w:p w14:paraId="45B0AA4D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 w:cs="Calibri"/>
          <w:sz w:val="22"/>
          <w:szCs w:val="22"/>
        </w:rPr>
      </w:pPr>
    </w:p>
    <w:p w14:paraId="258234CD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 w:cs="Calibri"/>
          <w:sz w:val="22"/>
          <w:szCs w:val="22"/>
        </w:rPr>
      </w:pPr>
    </w:p>
    <w:p w14:paraId="0F30545F" w14:textId="77777777" w:rsidR="009A7941" w:rsidRPr="000C26E0" w:rsidRDefault="009A7941" w:rsidP="009A7941">
      <w:pPr>
        <w:pStyle w:val="Styl"/>
        <w:spacing w:line="216" w:lineRule="exact"/>
        <w:rPr>
          <w:rFonts w:ascii="Outfit" w:hAnsi="Outfit"/>
          <w:sz w:val="22"/>
          <w:szCs w:val="22"/>
        </w:rPr>
      </w:pPr>
      <w:r w:rsidRPr="000C26E0">
        <w:rPr>
          <w:rFonts w:ascii="Outfit" w:hAnsi="Outfit"/>
          <w:sz w:val="22"/>
          <w:szCs w:val="22"/>
        </w:rPr>
        <w:t>------------------------------------------------------------------------</w:t>
      </w:r>
    </w:p>
    <w:p w14:paraId="4C218752" w14:textId="77777777" w:rsidR="009A7941" w:rsidRPr="00F66FE8" w:rsidRDefault="009A7941" w:rsidP="009A7941">
      <w:pPr>
        <w:widowControl w:val="0"/>
        <w:autoSpaceDE w:val="0"/>
        <w:spacing w:line="216" w:lineRule="exact"/>
        <w:jc w:val="both"/>
        <w:rPr>
          <w:rFonts w:ascii="Outfit" w:hAnsi="Outfit"/>
          <w:sz w:val="20"/>
          <w:szCs w:val="20"/>
        </w:rPr>
      </w:pPr>
      <w:r w:rsidRPr="00F66FE8">
        <w:rPr>
          <w:rFonts w:ascii="Outfit" w:eastAsia="Times New Roman" w:hAnsi="Outfit" w:cs="Calibri"/>
          <w:sz w:val="20"/>
          <w:szCs w:val="20"/>
          <w:vertAlign w:val="superscript"/>
          <w:lang w:eastAsia="pl-PL"/>
        </w:rPr>
        <w:t>1</w:t>
      </w:r>
      <w:r w:rsidRPr="00F66FE8">
        <w:rPr>
          <w:rFonts w:ascii="Outfit" w:eastAsia="Times New Roman" w:hAnsi="Outfit" w:cs="Calibri"/>
          <w:sz w:val="20"/>
          <w:szCs w:val="20"/>
          <w:lang w:eastAsia="pl-PL"/>
        </w:rPr>
        <w:t xml:space="preserve"> W przypadku,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14:paraId="738D4FD4" w14:textId="77777777" w:rsidR="009A7941" w:rsidRDefault="009A7941" w:rsidP="009A7941">
      <w:pPr>
        <w:pStyle w:val="Styl"/>
        <w:spacing w:line="216" w:lineRule="exact"/>
        <w:jc w:val="both"/>
        <w:rPr>
          <w:rFonts w:ascii="Outfit" w:hAnsi="Outfit" w:cs="Calibri"/>
          <w:sz w:val="22"/>
          <w:szCs w:val="22"/>
        </w:rPr>
      </w:pPr>
    </w:p>
    <w:p w14:paraId="0F3C6796" w14:textId="77777777" w:rsidR="009A7941" w:rsidRPr="000C26E0" w:rsidRDefault="009A7941" w:rsidP="009A7941">
      <w:pPr>
        <w:pStyle w:val="Styl"/>
        <w:spacing w:line="216" w:lineRule="exact"/>
        <w:jc w:val="both"/>
        <w:rPr>
          <w:rFonts w:ascii="Outfit" w:hAnsi="Outfit" w:cs="Calibri"/>
          <w:sz w:val="22"/>
          <w:szCs w:val="22"/>
        </w:rPr>
      </w:pPr>
    </w:p>
    <w:p w14:paraId="1B5EAACE" w14:textId="77777777" w:rsidR="009A7941" w:rsidRPr="000C26E0" w:rsidRDefault="009A7941" w:rsidP="009A7941">
      <w:pPr>
        <w:pStyle w:val="Styl"/>
        <w:spacing w:line="216" w:lineRule="exact"/>
        <w:jc w:val="both"/>
        <w:rPr>
          <w:rFonts w:ascii="Outfit" w:hAnsi="Outfit" w:cs="Calibri"/>
          <w:sz w:val="22"/>
          <w:szCs w:val="22"/>
        </w:rPr>
      </w:pPr>
    </w:p>
    <w:p w14:paraId="19CB54FD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lastRenderedPageBreak/>
        <w:t xml:space="preserve">Załącznik nr 4 do SWKO </w:t>
      </w:r>
    </w:p>
    <w:p w14:paraId="28883192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Nr konkursu ofert EUM- 4240-</w:t>
      </w:r>
      <w:r>
        <w:rPr>
          <w:rFonts w:ascii="Outfit" w:hAnsi="Outfit" w:cs="Calibri"/>
          <w:b/>
          <w:sz w:val="22"/>
          <w:szCs w:val="22"/>
        </w:rPr>
        <w:t>2/26</w:t>
      </w:r>
    </w:p>
    <w:p w14:paraId="0BE288B5" w14:textId="77777777" w:rsidR="009A7941" w:rsidRPr="000C26E0" w:rsidRDefault="009A7941" w:rsidP="009A7941">
      <w:pPr>
        <w:pStyle w:val="Styl"/>
        <w:spacing w:line="360" w:lineRule="auto"/>
        <w:jc w:val="both"/>
        <w:rPr>
          <w:rFonts w:ascii="Outfit" w:hAnsi="Outfit" w:cs="Calibri"/>
          <w:b/>
          <w:sz w:val="22"/>
          <w:szCs w:val="22"/>
        </w:rPr>
      </w:pPr>
    </w:p>
    <w:p w14:paraId="0CA332FE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b/>
          <w:sz w:val="22"/>
          <w:szCs w:val="22"/>
        </w:rPr>
      </w:pPr>
    </w:p>
    <w:p w14:paraId="6BE7E654" w14:textId="77777777" w:rsidR="009A7941" w:rsidRPr="000C26E0" w:rsidRDefault="009A7941" w:rsidP="009A7941">
      <w:pPr>
        <w:pStyle w:val="Styl"/>
        <w:spacing w:before="235" w:line="360" w:lineRule="auto"/>
        <w:ind w:right="20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       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...................................................................................................................</w:t>
      </w:r>
    </w:p>
    <w:p w14:paraId="3A7C1D3A" w14:textId="77777777" w:rsidR="009A7941" w:rsidRPr="000C26E0" w:rsidRDefault="009A7941" w:rsidP="009A7941">
      <w:pPr>
        <w:pStyle w:val="Styl"/>
        <w:spacing w:line="360" w:lineRule="auto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(pieczęć Oferenta)</w:t>
      </w:r>
    </w:p>
    <w:p w14:paraId="467A0586" w14:textId="77777777" w:rsidR="009A7941" w:rsidRPr="000C26E0" w:rsidRDefault="009A7941" w:rsidP="009A7941">
      <w:pPr>
        <w:pStyle w:val="Styl"/>
        <w:spacing w:line="360" w:lineRule="auto"/>
        <w:jc w:val="both"/>
        <w:rPr>
          <w:rFonts w:ascii="Outfit" w:hAnsi="Outfit" w:cs="Calibri"/>
          <w:b/>
          <w:sz w:val="22"/>
          <w:szCs w:val="22"/>
        </w:rPr>
      </w:pPr>
    </w:p>
    <w:p w14:paraId="5232BC25" w14:textId="77777777" w:rsidR="009A7941" w:rsidRPr="000C26E0" w:rsidRDefault="009A7941" w:rsidP="009A7941">
      <w:pPr>
        <w:pStyle w:val="Styl"/>
        <w:spacing w:line="360" w:lineRule="auto"/>
        <w:rPr>
          <w:rFonts w:ascii="Outfit" w:hAnsi="Outfit" w:cs="Calibri"/>
          <w:b/>
          <w:sz w:val="22"/>
          <w:szCs w:val="22"/>
        </w:rPr>
      </w:pPr>
    </w:p>
    <w:p w14:paraId="7F68C8CE" w14:textId="77777777" w:rsidR="009A7941" w:rsidRPr="000C26E0" w:rsidRDefault="009A7941" w:rsidP="009A7941">
      <w:pPr>
        <w:pStyle w:val="Styl"/>
        <w:spacing w:line="360" w:lineRule="auto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Oświadczenie</w:t>
      </w:r>
    </w:p>
    <w:p w14:paraId="71EC8038" w14:textId="77777777" w:rsidR="009A7941" w:rsidRPr="000C26E0" w:rsidRDefault="009A7941" w:rsidP="009A7941">
      <w:pPr>
        <w:pStyle w:val="Styl"/>
        <w:spacing w:line="360" w:lineRule="auto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o spełnianiu wymogów określonych w warunkach konkursu ofert dla świadczeń objętych postępowaniem konkursowym</w:t>
      </w:r>
    </w:p>
    <w:p w14:paraId="18FFC813" w14:textId="77777777" w:rsidR="009A7941" w:rsidRPr="000C26E0" w:rsidRDefault="009A7941" w:rsidP="009A7941">
      <w:pPr>
        <w:pStyle w:val="Styl"/>
        <w:spacing w:line="360" w:lineRule="auto"/>
        <w:jc w:val="center"/>
        <w:rPr>
          <w:rFonts w:ascii="Outfit" w:hAnsi="Outfit" w:cs="Calibri"/>
          <w:b/>
          <w:sz w:val="22"/>
          <w:szCs w:val="22"/>
        </w:rPr>
      </w:pPr>
    </w:p>
    <w:p w14:paraId="27AB51C0" w14:textId="77777777" w:rsidR="009A7941" w:rsidRPr="000C26E0" w:rsidRDefault="009A7941" w:rsidP="009A7941">
      <w:pPr>
        <w:pStyle w:val="Styl"/>
        <w:spacing w:line="216" w:lineRule="exact"/>
        <w:ind w:left="4762"/>
        <w:rPr>
          <w:rFonts w:ascii="Outfit" w:hAnsi="Outfit" w:cs="Calibri"/>
          <w:b/>
          <w:sz w:val="22"/>
          <w:szCs w:val="22"/>
        </w:rPr>
      </w:pPr>
    </w:p>
    <w:p w14:paraId="726C0C36" w14:textId="77777777" w:rsidR="009A7941" w:rsidRPr="000C26E0" w:rsidRDefault="009A7941" w:rsidP="009A7941">
      <w:pPr>
        <w:pStyle w:val="Styl"/>
        <w:jc w:val="both"/>
        <w:rPr>
          <w:rFonts w:ascii="Outfit" w:hAnsi="Outfit" w:cs="Calibri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ab/>
        <w:t>Oświadczam, że</w:t>
      </w:r>
    </w:p>
    <w:p w14:paraId="361D6F2D" w14:textId="77777777" w:rsidR="009A7941" w:rsidRPr="000C26E0" w:rsidRDefault="009A7941" w:rsidP="009A7941">
      <w:pPr>
        <w:pStyle w:val="Styl"/>
        <w:numPr>
          <w:ilvl w:val="0"/>
          <w:numId w:val="2"/>
        </w:numPr>
        <w:ind w:left="709" w:hanging="289"/>
        <w:jc w:val="both"/>
        <w:rPr>
          <w:rFonts w:ascii="Outfit" w:hAnsi="Outfit" w:cs="Calibri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>spełniam wymogi określone wobec Oferentów w warunkach niniejszego konkursu oraz zobowiązuję się do realizacji świadczeń na warunkach określonych w Szczegółowych Warunkach Konkursu Ofert,</w:t>
      </w:r>
    </w:p>
    <w:p w14:paraId="223ED90E" w14:textId="77777777" w:rsidR="009A7941" w:rsidRPr="000C26E0" w:rsidRDefault="009A7941" w:rsidP="009A7941">
      <w:pPr>
        <w:pStyle w:val="Styl"/>
        <w:numPr>
          <w:ilvl w:val="0"/>
          <w:numId w:val="2"/>
        </w:numPr>
        <w:ind w:left="709" w:hanging="289"/>
        <w:jc w:val="both"/>
        <w:rPr>
          <w:rFonts w:ascii="Outfit" w:hAnsi="Outfit" w:cs="Calibri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>zatrudniam personel z odpowiednimi kwalifikacjami i uprawnieniami do wykonywania świadczeń objętych składaną ofertą, wynikającymi z obowiązujących przepisów prawa,</w:t>
      </w:r>
    </w:p>
    <w:p w14:paraId="6019C168" w14:textId="77777777" w:rsidR="009A7941" w:rsidRPr="000C26E0" w:rsidRDefault="009A7941" w:rsidP="009A7941">
      <w:pPr>
        <w:pStyle w:val="Styl"/>
        <w:numPr>
          <w:ilvl w:val="0"/>
          <w:numId w:val="2"/>
        </w:numPr>
        <w:ind w:left="709" w:hanging="289"/>
        <w:jc w:val="both"/>
        <w:rPr>
          <w:rFonts w:ascii="Outfit" w:hAnsi="Outfit" w:cs="Calibri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>zapewniam odpowiednie warunki lokalowe, wyposażenie w aparaturę i sprzęt medyczny, które pozwalają na wykonywanie świadczeń objętych składaną ofertą,</w:t>
      </w:r>
    </w:p>
    <w:p w14:paraId="571D8C05" w14:textId="77777777" w:rsidR="009A7941" w:rsidRPr="000C26E0" w:rsidRDefault="009A7941" w:rsidP="009A7941">
      <w:pPr>
        <w:numPr>
          <w:ilvl w:val="0"/>
          <w:numId w:val="2"/>
        </w:numPr>
        <w:ind w:left="709" w:hanging="289"/>
        <w:jc w:val="both"/>
        <w:rPr>
          <w:rFonts w:ascii="Outfit" w:hAnsi="Outfit" w:cs="Calibri"/>
        </w:rPr>
      </w:pPr>
      <w:r w:rsidRPr="000C26E0">
        <w:rPr>
          <w:rFonts w:ascii="Outfit" w:hAnsi="Outfit" w:cs="Calibri"/>
        </w:rPr>
        <w:t>świadczenia będą wykonywane zgodnie z zasadami wiedzy medycznej i dobrej praktyki laboratoryjnej/diagnostycznej, przy jednoczesnym zachowaniu należytej staranności oraz poszanowaniu praw pacjenta,</w:t>
      </w:r>
    </w:p>
    <w:p w14:paraId="23918278" w14:textId="77777777" w:rsidR="009A7941" w:rsidRPr="000C26E0" w:rsidRDefault="009A7941" w:rsidP="009A7941">
      <w:pPr>
        <w:numPr>
          <w:ilvl w:val="0"/>
          <w:numId w:val="2"/>
        </w:numPr>
        <w:ind w:left="709" w:hanging="289"/>
        <w:jc w:val="both"/>
        <w:rPr>
          <w:rFonts w:ascii="Outfit" w:eastAsia="DejaVu Sans" w:hAnsi="Outfit" w:cs="Calibri"/>
          <w:lang w:bidi="hi-IN"/>
        </w:rPr>
      </w:pPr>
      <w:r w:rsidRPr="000C26E0">
        <w:rPr>
          <w:rFonts w:ascii="Outfit" w:eastAsia="DejaVu Sans" w:hAnsi="Outfit" w:cs="Calibri"/>
          <w:lang w:bidi="hi-IN"/>
        </w:rPr>
        <w:t>świadczenia będą wykonywane przez osobą uprawnioną zgodnie z wymogami prawa,</w:t>
      </w:r>
    </w:p>
    <w:p w14:paraId="20470997" w14:textId="77777777" w:rsidR="009A7941" w:rsidRPr="000C26E0" w:rsidRDefault="009A7941" w:rsidP="009A7941">
      <w:pPr>
        <w:numPr>
          <w:ilvl w:val="0"/>
          <w:numId w:val="2"/>
        </w:numPr>
        <w:ind w:left="709" w:hanging="289"/>
        <w:jc w:val="both"/>
        <w:rPr>
          <w:rFonts w:ascii="Outfit" w:hAnsi="Outfit" w:cs="Calibri"/>
        </w:rPr>
      </w:pPr>
      <w:r w:rsidRPr="000C26E0">
        <w:rPr>
          <w:rFonts w:ascii="Outfit" w:eastAsia="DejaVu Sans" w:hAnsi="Outfit" w:cs="Calibri"/>
          <w:lang w:bidi="hi-IN"/>
        </w:rPr>
        <w:t>wyniki badań patomorfologicznych będą autoryzowane przez lekarza specjalistę w dziedzinie patomorfologii</w:t>
      </w:r>
      <w:r>
        <w:rPr>
          <w:rFonts w:ascii="Outfit" w:eastAsia="DejaVu Sans" w:hAnsi="Outfit" w:cs="Calibri"/>
          <w:lang w:bidi="hi-IN"/>
        </w:rPr>
        <w:t xml:space="preserve"> (</w:t>
      </w:r>
      <w:r w:rsidRPr="00F94372">
        <w:rPr>
          <w:rFonts w:ascii="Outfit" w:eastAsia="DejaVu Sans" w:hAnsi="Outfit" w:cs="Calibri"/>
          <w:i/>
          <w:iCs/>
          <w:lang w:bidi="hi-IN"/>
        </w:rPr>
        <w:t>dotyczy badań z pakietu I</w:t>
      </w:r>
      <w:r>
        <w:rPr>
          <w:rFonts w:ascii="Outfit" w:eastAsia="DejaVu Sans" w:hAnsi="Outfit" w:cs="Calibri"/>
          <w:lang w:bidi="hi-IN"/>
        </w:rPr>
        <w:t>)</w:t>
      </w:r>
      <w:r w:rsidRPr="000C26E0">
        <w:rPr>
          <w:rFonts w:ascii="Outfit" w:eastAsia="DejaVu Sans" w:hAnsi="Outfit" w:cs="Calibri"/>
          <w:lang w:bidi="hi-IN"/>
        </w:rPr>
        <w:t>,</w:t>
      </w:r>
    </w:p>
    <w:p w14:paraId="6047B115" w14:textId="77777777" w:rsidR="009A7941" w:rsidRPr="0054481C" w:rsidRDefault="009A7941" w:rsidP="009A7941">
      <w:pPr>
        <w:numPr>
          <w:ilvl w:val="0"/>
          <w:numId w:val="2"/>
        </w:numPr>
        <w:ind w:left="709" w:hanging="289"/>
        <w:jc w:val="both"/>
        <w:rPr>
          <w:rFonts w:ascii="Outfit" w:hAnsi="Outfit" w:cs="Calibri"/>
        </w:rPr>
      </w:pPr>
      <w:r w:rsidRPr="000C26E0">
        <w:rPr>
          <w:rFonts w:ascii="Outfit" w:eastAsia="DejaVu Sans" w:hAnsi="Outfit" w:cs="Calibri"/>
          <w:lang w:bidi="hi-IN"/>
        </w:rPr>
        <w:t>wyniki badań molekularnych wykonanych na potrzeby diagnostyki morfologicznej będą autoryzowane przez diagnostę laboratoryjnego - specjalistę w dziedzinie laboratoryjna genetyka medyczna</w:t>
      </w:r>
      <w:r>
        <w:rPr>
          <w:rFonts w:ascii="Outfit" w:eastAsia="DejaVu Sans" w:hAnsi="Outfit" w:cs="Calibri"/>
          <w:lang w:bidi="hi-IN"/>
        </w:rPr>
        <w:t xml:space="preserve"> (</w:t>
      </w:r>
      <w:r w:rsidRPr="00F94372">
        <w:rPr>
          <w:rFonts w:ascii="Outfit" w:eastAsia="DejaVu Sans" w:hAnsi="Outfit" w:cs="Calibri"/>
          <w:i/>
          <w:iCs/>
          <w:lang w:bidi="hi-IN"/>
        </w:rPr>
        <w:t>dotyczy badań z pakietu I</w:t>
      </w:r>
      <w:r>
        <w:rPr>
          <w:rFonts w:ascii="Outfit" w:eastAsia="DejaVu Sans" w:hAnsi="Outfit" w:cs="Calibri"/>
          <w:lang w:bidi="hi-IN"/>
        </w:rPr>
        <w:t>)</w:t>
      </w:r>
      <w:r w:rsidRPr="000C26E0">
        <w:rPr>
          <w:rFonts w:ascii="Outfit" w:eastAsia="DejaVu Sans" w:hAnsi="Outfit" w:cs="Calibri"/>
          <w:lang w:bidi="hi-IN"/>
        </w:rPr>
        <w:t xml:space="preserve">, </w:t>
      </w:r>
    </w:p>
    <w:p w14:paraId="39615A8E" w14:textId="77777777" w:rsidR="009A7941" w:rsidRPr="00BA4ECE" w:rsidRDefault="009A7941" w:rsidP="009A7941">
      <w:pPr>
        <w:numPr>
          <w:ilvl w:val="0"/>
          <w:numId w:val="2"/>
        </w:numPr>
        <w:ind w:left="709" w:hanging="289"/>
        <w:jc w:val="both"/>
        <w:rPr>
          <w:rFonts w:ascii="Outfit" w:hAnsi="Outfit" w:cs="Calibri"/>
          <w:b/>
          <w:bCs/>
        </w:rPr>
      </w:pPr>
      <w:r w:rsidRPr="00BA4ECE">
        <w:rPr>
          <w:rFonts w:ascii="Outfit" w:hAnsi="Outfit" w:cs="Calibri"/>
        </w:rPr>
        <w:t>badania wykonywane będą przez diagnostę laboratoryjnego lub technika analityki medycznej pod nadzorem diagnosty laboratoryjnego, a każdy wydany wynik będzie autoryzowany przez diagnostę laboratoryjnego</w:t>
      </w:r>
      <w:r>
        <w:rPr>
          <w:rFonts w:ascii="Outfit" w:hAnsi="Outfit" w:cs="Calibri"/>
        </w:rPr>
        <w:t xml:space="preserve"> </w:t>
      </w:r>
      <w:r w:rsidRPr="00BC6D5E">
        <w:rPr>
          <w:rFonts w:ascii="Outfit" w:hAnsi="Outfit" w:cs="Calibri"/>
          <w:i/>
          <w:iCs/>
        </w:rPr>
        <w:t>(dotyczy badań z pakietu II)</w:t>
      </w:r>
      <w:r w:rsidRPr="00BA4ECE">
        <w:rPr>
          <w:rFonts w:ascii="Outfit" w:hAnsi="Outfit" w:cs="Calibri"/>
        </w:rPr>
        <w:t xml:space="preserve"> </w:t>
      </w:r>
    </w:p>
    <w:p w14:paraId="66DBD0F3" w14:textId="77777777" w:rsidR="009A7941" w:rsidRPr="0054481C" w:rsidRDefault="009A7941" w:rsidP="009A7941">
      <w:pPr>
        <w:numPr>
          <w:ilvl w:val="0"/>
          <w:numId w:val="2"/>
        </w:numPr>
        <w:jc w:val="both"/>
        <w:rPr>
          <w:rFonts w:ascii="Outfit" w:hAnsi="Outfit" w:cs="Calibri"/>
          <w:bCs/>
        </w:rPr>
      </w:pPr>
      <w:r w:rsidRPr="00BA4ECE">
        <w:rPr>
          <w:rFonts w:ascii="Outfit" w:hAnsi="Outfit" w:cs="Calibri"/>
        </w:rPr>
        <w:t>laboratorium weźmie udział w wyjaśnianiu przyczyny uzyskania wyników niezgodnych</w:t>
      </w:r>
    </w:p>
    <w:p w14:paraId="19EBF28A" w14:textId="77777777" w:rsidR="009A7941" w:rsidRPr="0054481C" w:rsidRDefault="009A7941" w:rsidP="009A7941">
      <w:pPr>
        <w:ind w:left="709"/>
        <w:jc w:val="both"/>
        <w:rPr>
          <w:rFonts w:ascii="Outfit" w:hAnsi="Outfit" w:cs="Calibri"/>
          <w:bCs/>
        </w:rPr>
      </w:pPr>
      <w:r w:rsidRPr="00BA4ECE">
        <w:rPr>
          <w:rFonts w:ascii="Outfit" w:hAnsi="Outfit" w:cs="Calibri"/>
        </w:rPr>
        <w:t>ze stanem klinicznym pacjenta, w tym umożliwi wgląd do zapisów kontroli wewnątrzlaboratoryjnej</w:t>
      </w:r>
      <w:r>
        <w:rPr>
          <w:rFonts w:ascii="Outfit" w:hAnsi="Outfit" w:cs="Calibri"/>
          <w:i/>
          <w:iCs/>
        </w:rPr>
        <w:t>,</w:t>
      </w:r>
    </w:p>
    <w:p w14:paraId="0BC46011" w14:textId="77777777" w:rsidR="009A7941" w:rsidRPr="000C26E0" w:rsidRDefault="009A7941" w:rsidP="009A7941">
      <w:pPr>
        <w:numPr>
          <w:ilvl w:val="0"/>
          <w:numId w:val="2"/>
        </w:numPr>
        <w:ind w:left="709" w:hanging="289"/>
        <w:jc w:val="both"/>
        <w:rPr>
          <w:rFonts w:ascii="Outfit" w:hAnsi="Outfit" w:cs="Calibri"/>
        </w:rPr>
      </w:pPr>
      <w:r w:rsidRPr="000C26E0">
        <w:rPr>
          <w:rFonts w:ascii="Outfit" w:hAnsi="Outfit" w:cs="Calibri"/>
        </w:rPr>
        <w:t xml:space="preserve">będę prowadzić dokumentację medyczną oraz statystykę publiczną zgodnie z obowiązującymi przepisami. </w:t>
      </w:r>
    </w:p>
    <w:p w14:paraId="07A62E0B" w14:textId="77777777" w:rsidR="009A7941" w:rsidRDefault="009A7941" w:rsidP="009A7941">
      <w:pPr>
        <w:pStyle w:val="Styl"/>
        <w:spacing w:line="360" w:lineRule="auto"/>
        <w:ind w:left="19"/>
        <w:jc w:val="both"/>
        <w:rPr>
          <w:rFonts w:ascii="Outfit" w:hAnsi="Outfit" w:cs="Calibri"/>
          <w:bCs/>
          <w:sz w:val="22"/>
          <w:szCs w:val="22"/>
        </w:rPr>
      </w:pPr>
    </w:p>
    <w:p w14:paraId="0D410283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 w:cs="Calibri"/>
          <w:sz w:val="22"/>
          <w:szCs w:val="22"/>
        </w:rPr>
      </w:pPr>
    </w:p>
    <w:p w14:paraId="120A1D01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  </w:t>
      </w:r>
      <w:r>
        <w:rPr>
          <w:rFonts w:ascii="Outfit" w:eastAsia="Calibri" w:hAnsi="Outfit" w:cs="Calibri"/>
          <w:b/>
          <w:sz w:val="22"/>
          <w:szCs w:val="22"/>
        </w:rPr>
        <w:t xml:space="preserve">    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                                             .................................................</w:t>
      </w:r>
    </w:p>
    <w:p w14:paraId="67F4EDA2" w14:textId="1F47AAC0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sz w:val="22"/>
          <w:szCs w:val="22"/>
        </w:rPr>
        <w:t xml:space="preserve">                                    </w:t>
      </w:r>
      <w:r w:rsidRPr="000C26E0">
        <w:rPr>
          <w:rFonts w:ascii="Outfit" w:hAnsi="Outfit" w:cs="Calibri"/>
          <w:sz w:val="22"/>
          <w:szCs w:val="22"/>
        </w:rPr>
        <w:t xml:space="preserve">Data                                                                               </w:t>
      </w:r>
      <w:r>
        <w:rPr>
          <w:rFonts w:ascii="Outfit" w:hAnsi="Outfit" w:cs="Calibri"/>
          <w:sz w:val="22"/>
          <w:szCs w:val="22"/>
        </w:rPr>
        <w:t xml:space="preserve">     </w:t>
      </w:r>
      <w:r w:rsidRPr="000C26E0">
        <w:rPr>
          <w:rFonts w:ascii="Outfit" w:hAnsi="Outfit" w:cs="Calibri"/>
          <w:sz w:val="22"/>
          <w:szCs w:val="22"/>
        </w:rPr>
        <w:t xml:space="preserve"> Podpis i pieczęć Oferenta </w:t>
      </w:r>
    </w:p>
    <w:p w14:paraId="3A4D4C80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lastRenderedPageBreak/>
        <w:t xml:space="preserve">Załącznik nr 5 do SWKO </w:t>
      </w:r>
    </w:p>
    <w:p w14:paraId="427C8C83" w14:textId="77777777" w:rsidR="009A7941" w:rsidRPr="000C26E0" w:rsidRDefault="009A7941" w:rsidP="009A7941">
      <w:pPr>
        <w:pStyle w:val="Sty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19"/>
        <w:jc w:val="right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Nr konkursu ofert EUM-4240-</w:t>
      </w:r>
      <w:r>
        <w:rPr>
          <w:rFonts w:ascii="Outfit" w:hAnsi="Outfit" w:cs="Calibri"/>
          <w:b/>
          <w:sz w:val="22"/>
          <w:szCs w:val="22"/>
        </w:rPr>
        <w:t>2/26</w:t>
      </w:r>
    </w:p>
    <w:p w14:paraId="3F275867" w14:textId="77777777" w:rsidR="009A7941" w:rsidRPr="000C26E0" w:rsidRDefault="009A7941" w:rsidP="009A7941">
      <w:pPr>
        <w:pStyle w:val="Styl"/>
        <w:spacing w:line="216" w:lineRule="exact"/>
        <w:ind w:left="4762"/>
        <w:rPr>
          <w:rFonts w:ascii="Outfit" w:hAnsi="Outfit" w:cs="Calibri"/>
          <w:b/>
          <w:sz w:val="22"/>
          <w:szCs w:val="22"/>
        </w:rPr>
      </w:pPr>
    </w:p>
    <w:p w14:paraId="637746F3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71E9C8D1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b/>
          <w:sz w:val="22"/>
          <w:szCs w:val="22"/>
        </w:rPr>
      </w:pPr>
    </w:p>
    <w:p w14:paraId="30C9F363" w14:textId="77777777" w:rsidR="009A7941" w:rsidRPr="000C26E0" w:rsidRDefault="009A7941" w:rsidP="009A7941">
      <w:pPr>
        <w:pStyle w:val="Styl"/>
        <w:spacing w:before="235" w:line="360" w:lineRule="auto"/>
        <w:ind w:right="20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          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...................................................................................................................</w:t>
      </w:r>
    </w:p>
    <w:p w14:paraId="4E8AE160" w14:textId="77777777" w:rsidR="009A7941" w:rsidRPr="000C26E0" w:rsidRDefault="009A7941" w:rsidP="009A7941">
      <w:pPr>
        <w:pStyle w:val="Styl"/>
        <w:spacing w:line="360" w:lineRule="auto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(pieczęć Oferenta)</w:t>
      </w:r>
    </w:p>
    <w:p w14:paraId="40F4F37F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 w:cs="Calibri"/>
          <w:b/>
          <w:sz w:val="22"/>
          <w:szCs w:val="22"/>
        </w:rPr>
      </w:pPr>
    </w:p>
    <w:p w14:paraId="102E1DE4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543D63A2" w14:textId="77777777" w:rsidR="009A7941" w:rsidRPr="000C26E0" w:rsidRDefault="009A7941" w:rsidP="009A7941">
      <w:pPr>
        <w:pStyle w:val="Styl"/>
        <w:spacing w:line="360" w:lineRule="auto"/>
        <w:ind w:left="19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b/>
          <w:sz w:val="22"/>
          <w:szCs w:val="22"/>
        </w:rPr>
        <w:t>Oświadczenie Oferenta,</w:t>
      </w:r>
    </w:p>
    <w:p w14:paraId="52241358" w14:textId="77777777" w:rsidR="009A7941" w:rsidRPr="000C26E0" w:rsidRDefault="009A7941" w:rsidP="009A7941">
      <w:pPr>
        <w:pStyle w:val="Styl"/>
        <w:spacing w:line="360" w:lineRule="auto"/>
        <w:ind w:left="19"/>
        <w:jc w:val="center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</w:t>
      </w:r>
      <w:r w:rsidRPr="000C26E0">
        <w:rPr>
          <w:rFonts w:ascii="Outfit" w:hAnsi="Outfit" w:cs="Calibri"/>
          <w:b/>
          <w:sz w:val="22"/>
          <w:szCs w:val="22"/>
        </w:rPr>
        <w:t xml:space="preserve">dotyczące ubezpieczenia z tytułu odpowiedzialności cywilnej </w:t>
      </w:r>
    </w:p>
    <w:p w14:paraId="4D06FA79" w14:textId="77777777" w:rsidR="009A7941" w:rsidRPr="000C26E0" w:rsidRDefault="009A7941" w:rsidP="009A7941">
      <w:pPr>
        <w:pStyle w:val="Styl"/>
        <w:spacing w:line="360" w:lineRule="auto"/>
        <w:ind w:left="19"/>
        <w:jc w:val="center"/>
        <w:rPr>
          <w:rFonts w:ascii="Outfit" w:hAnsi="Outfit" w:cs="Calibri"/>
          <w:b/>
          <w:sz w:val="22"/>
          <w:szCs w:val="22"/>
        </w:rPr>
      </w:pPr>
    </w:p>
    <w:p w14:paraId="1FC3D631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 w:cs="Calibri"/>
          <w:b/>
          <w:sz w:val="22"/>
          <w:szCs w:val="22"/>
        </w:rPr>
      </w:pPr>
    </w:p>
    <w:p w14:paraId="36FCCE4C" w14:textId="77777777" w:rsidR="009A7941" w:rsidRPr="000C26E0" w:rsidRDefault="009A7941" w:rsidP="009A7941">
      <w:pPr>
        <w:pStyle w:val="Styl"/>
        <w:spacing w:line="360" w:lineRule="auto"/>
        <w:jc w:val="both"/>
        <w:rPr>
          <w:rFonts w:ascii="Outfit" w:hAnsi="Outfit"/>
          <w:sz w:val="22"/>
          <w:szCs w:val="22"/>
        </w:rPr>
      </w:pPr>
      <w:r w:rsidRPr="000C26E0">
        <w:rPr>
          <w:rFonts w:ascii="Outfit" w:hAnsi="Outfit" w:cs="Calibri"/>
          <w:sz w:val="22"/>
          <w:szCs w:val="22"/>
        </w:rPr>
        <w:tab/>
        <w:t>Oświadczam, że w przypadku wyboru mojej oferty najpóźniej w dniu podpisania umowy przedstawię kopię polisy potwierdzającej zawarcie umowy ubezpieczenia z tytułu odpowiedzialności cywilnej.</w:t>
      </w:r>
    </w:p>
    <w:p w14:paraId="1B8311CD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 w:cs="Calibri"/>
          <w:sz w:val="22"/>
          <w:szCs w:val="22"/>
        </w:rPr>
      </w:pPr>
    </w:p>
    <w:p w14:paraId="0E4EB74C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 w:cs="Calibri"/>
          <w:sz w:val="22"/>
          <w:szCs w:val="22"/>
        </w:rPr>
      </w:pPr>
    </w:p>
    <w:p w14:paraId="7CDA9F92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sz w:val="22"/>
          <w:szCs w:val="22"/>
        </w:rPr>
      </w:pPr>
    </w:p>
    <w:p w14:paraId="6A289062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sz w:val="22"/>
          <w:szCs w:val="22"/>
        </w:rPr>
      </w:pPr>
    </w:p>
    <w:p w14:paraId="3137F29E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sz w:val="22"/>
          <w:szCs w:val="22"/>
        </w:rPr>
      </w:pPr>
    </w:p>
    <w:p w14:paraId="4A636A45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sz w:val="22"/>
          <w:szCs w:val="22"/>
        </w:rPr>
      </w:pPr>
    </w:p>
    <w:p w14:paraId="62F0AEDC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b/>
          <w:sz w:val="22"/>
          <w:szCs w:val="22"/>
        </w:rPr>
        <w:t xml:space="preserve"> </w:t>
      </w:r>
      <w:r>
        <w:rPr>
          <w:rFonts w:ascii="Outfit" w:eastAsia="Calibri" w:hAnsi="Outfit" w:cs="Calibri"/>
          <w:b/>
          <w:sz w:val="22"/>
          <w:szCs w:val="22"/>
        </w:rPr>
        <w:t xml:space="preserve">    </w:t>
      </w:r>
      <w:r w:rsidRPr="000C26E0">
        <w:rPr>
          <w:rFonts w:ascii="Outfit" w:eastAsia="Calibri" w:hAnsi="Outfit" w:cs="Calibri"/>
          <w:b/>
          <w:sz w:val="22"/>
          <w:szCs w:val="22"/>
        </w:rPr>
        <w:t xml:space="preserve">   </w:t>
      </w:r>
      <w:r w:rsidRPr="000C26E0">
        <w:rPr>
          <w:rFonts w:ascii="Outfit" w:hAnsi="Outfit" w:cs="Calibri"/>
          <w:b/>
          <w:sz w:val="22"/>
          <w:szCs w:val="22"/>
        </w:rPr>
        <w:t>.................................................                                           .................................................</w:t>
      </w:r>
    </w:p>
    <w:p w14:paraId="467106F0" w14:textId="77777777" w:rsidR="009A7941" w:rsidRPr="000C26E0" w:rsidRDefault="009A7941" w:rsidP="009A7941">
      <w:pPr>
        <w:pStyle w:val="Styl"/>
        <w:spacing w:line="276" w:lineRule="auto"/>
        <w:ind w:left="19"/>
        <w:rPr>
          <w:rFonts w:ascii="Outfit" w:hAnsi="Outfit"/>
          <w:sz w:val="22"/>
          <w:szCs w:val="22"/>
        </w:rPr>
      </w:pPr>
      <w:r w:rsidRPr="000C26E0">
        <w:rPr>
          <w:rFonts w:ascii="Outfit" w:eastAsia="Calibri" w:hAnsi="Outfit" w:cs="Calibri"/>
          <w:sz w:val="22"/>
          <w:szCs w:val="22"/>
        </w:rPr>
        <w:t xml:space="preserve">                               </w:t>
      </w:r>
      <w:r>
        <w:rPr>
          <w:rFonts w:ascii="Outfit" w:eastAsia="Calibri" w:hAnsi="Outfit" w:cs="Calibri"/>
          <w:sz w:val="22"/>
          <w:szCs w:val="22"/>
        </w:rPr>
        <w:t xml:space="preserve">    </w:t>
      </w:r>
      <w:r w:rsidRPr="000C26E0">
        <w:rPr>
          <w:rFonts w:ascii="Outfit" w:eastAsia="Calibri" w:hAnsi="Outfit" w:cs="Calibri"/>
          <w:sz w:val="22"/>
          <w:szCs w:val="22"/>
        </w:rPr>
        <w:t xml:space="preserve"> </w:t>
      </w:r>
      <w:r w:rsidRPr="000C26E0">
        <w:rPr>
          <w:rFonts w:ascii="Outfit" w:hAnsi="Outfit" w:cs="Calibri"/>
          <w:sz w:val="22"/>
          <w:szCs w:val="22"/>
        </w:rPr>
        <w:t xml:space="preserve">Data                                                                         </w:t>
      </w:r>
      <w:r>
        <w:rPr>
          <w:rFonts w:ascii="Outfit" w:hAnsi="Outfit" w:cs="Calibri"/>
          <w:sz w:val="22"/>
          <w:szCs w:val="22"/>
        </w:rPr>
        <w:t xml:space="preserve">   </w:t>
      </w:r>
      <w:r w:rsidRPr="000C26E0">
        <w:rPr>
          <w:rFonts w:ascii="Outfit" w:hAnsi="Outfit" w:cs="Calibri"/>
          <w:sz w:val="22"/>
          <w:szCs w:val="22"/>
        </w:rPr>
        <w:t xml:space="preserve">Podpis i pieczęć Oferenta </w:t>
      </w:r>
    </w:p>
    <w:p w14:paraId="7923F6EE" w14:textId="77777777" w:rsidR="009A7941" w:rsidRPr="000C26E0" w:rsidRDefault="009A7941" w:rsidP="009A7941">
      <w:pPr>
        <w:pStyle w:val="Styl"/>
        <w:spacing w:line="216" w:lineRule="exact"/>
        <w:ind w:left="4762"/>
        <w:rPr>
          <w:rFonts w:ascii="Outfit" w:hAnsi="Outfit" w:cs="Calibri"/>
          <w:sz w:val="22"/>
          <w:szCs w:val="22"/>
        </w:rPr>
      </w:pPr>
    </w:p>
    <w:p w14:paraId="73C50F2E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69E44853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75B798A7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1F682C37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7A750308" w14:textId="77777777" w:rsidR="009A7941" w:rsidRPr="000C26E0" w:rsidRDefault="009A7941" w:rsidP="009A7941">
      <w:pPr>
        <w:pStyle w:val="Styl"/>
        <w:spacing w:line="360" w:lineRule="auto"/>
        <w:ind w:left="19"/>
        <w:jc w:val="both"/>
        <w:rPr>
          <w:rFonts w:ascii="Outfit" w:hAnsi="Outfit"/>
          <w:b/>
          <w:sz w:val="22"/>
          <w:szCs w:val="22"/>
        </w:rPr>
      </w:pPr>
    </w:p>
    <w:p w14:paraId="76024DED" w14:textId="77777777" w:rsidR="009A7941" w:rsidRPr="000C26E0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51747F66" w14:textId="77777777" w:rsidR="009A7941" w:rsidRPr="000C26E0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7D484118" w14:textId="77777777" w:rsidR="009A7941" w:rsidRPr="000C26E0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5AD0DEED" w14:textId="1B6E41D2" w:rsidR="009A7941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6FDFE65C" w14:textId="7B9545CA" w:rsidR="009A7941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28A345A7" w14:textId="77777777" w:rsidR="009A7941" w:rsidRPr="000C26E0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1A050D15" w14:textId="77777777" w:rsidR="009A7941" w:rsidRPr="000C26E0" w:rsidRDefault="009A7941" w:rsidP="009A7941">
      <w:pPr>
        <w:rPr>
          <w:rFonts w:ascii="Outfit" w:eastAsia="Times New Roman" w:hAnsi="Outfit"/>
          <w:b/>
          <w:lang w:eastAsia="pl-PL"/>
        </w:rPr>
      </w:pPr>
    </w:p>
    <w:p w14:paraId="4ED39015" w14:textId="77777777" w:rsidR="009A7941" w:rsidRPr="000C26E0" w:rsidRDefault="009A7941" w:rsidP="009A794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autoSpaceDE w:val="0"/>
        <w:spacing w:line="276" w:lineRule="auto"/>
        <w:ind w:left="19"/>
        <w:jc w:val="right"/>
        <w:rPr>
          <w:rFonts w:ascii="Outfit" w:hAnsi="Outfit"/>
        </w:rPr>
      </w:pPr>
      <w:r w:rsidRPr="000C26E0">
        <w:rPr>
          <w:rFonts w:ascii="Outfit" w:eastAsia="Times New Roman" w:hAnsi="Outfit" w:cs="Calibri"/>
          <w:b/>
          <w:lang w:eastAsia="pl-PL"/>
        </w:rPr>
        <w:lastRenderedPageBreak/>
        <w:t>Załącznik nr 6 do SWKO</w:t>
      </w:r>
    </w:p>
    <w:p w14:paraId="254B4AF9" w14:textId="77777777" w:rsidR="009A7941" w:rsidRPr="000C26E0" w:rsidRDefault="009A7941" w:rsidP="009A794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autoSpaceDE w:val="0"/>
        <w:spacing w:line="276" w:lineRule="auto"/>
        <w:ind w:left="19"/>
        <w:jc w:val="right"/>
        <w:rPr>
          <w:rFonts w:ascii="Outfit" w:hAnsi="Outfit"/>
        </w:rPr>
      </w:pPr>
      <w:r w:rsidRPr="000C26E0">
        <w:rPr>
          <w:rFonts w:ascii="Outfit" w:eastAsia="Times New Roman" w:hAnsi="Outfit" w:cs="Calibri"/>
          <w:b/>
          <w:lang w:eastAsia="pl-PL"/>
        </w:rPr>
        <w:t>Nr konkursu EUM-4240-</w:t>
      </w:r>
      <w:r>
        <w:rPr>
          <w:rFonts w:ascii="Outfit" w:eastAsia="Times New Roman" w:hAnsi="Outfit" w:cs="Calibri"/>
          <w:b/>
          <w:lang w:eastAsia="pl-PL"/>
        </w:rPr>
        <w:t>2/26</w:t>
      </w:r>
    </w:p>
    <w:p w14:paraId="54880806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jc w:val="center"/>
        <w:rPr>
          <w:rFonts w:ascii="Outfit" w:eastAsia="Times New Roman" w:hAnsi="Outfit" w:cs="Calibri"/>
          <w:b/>
          <w:lang w:eastAsia="pl-PL"/>
        </w:rPr>
      </w:pPr>
    </w:p>
    <w:p w14:paraId="01A8B8A8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jc w:val="center"/>
        <w:rPr>
          <w:rFonts w:ascii="Outfit" w:eastAsia="Times New Roman" w:hAnsi="Outfit"/>
          <w:b/>
          <w:lang w:eastAsia="pl-PL"/>
        </w:rPr>
      </w:pPr>
    </w:p>
    <w:p w14:paraId="40C0BCC7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rPr>
          <w:rFonts w:ascii="Outfit" w:eastAsia="Times New Roman" w:hAnsi="Outfit" w:cs="Calibri"/>
          <w:b/>
          <w:u w:val="single"/>
          <w:lang w:eastAsia="pl-PL"/>
        </w:rPr>
      </w:pPr>
    </w:p>
    <w:p w14:paraId="3D16FD87" w14:textId="77777777" w:rsidR="009A7941" w:rsidRPr="0042191B" w:rsidRDefault="009A7941" w:rsidP="009A7941">
      <w:pPr>
        <w:widowControl w:val="0"/>
        <w:autoSpaceDE w:val="0"/>
        <w:spacing w:line="276" w:lineRule="auto"/>
        <w:ind w:firstLine="19"/>
        <w:jc w:val="center"/>
        <w:rPr>
          <w:rFonts w:ascii="Outfit" w:hAnsi="Outfit"/>
          <w:sz w:val="24"/>
          <w:szCs w:val="24"/>
        </w:rPr>
      </w:pPr>
      <w:r w:rsidRPr="0042191B">
        <w:rPr>
          <w:rFonts w:ascii="Outfit" w:eastAsia="Times New Roman" w:hAnsi="Outfit" w:cs="Calibri"/>
          <w:b/>
          <w:sz w:val="24"/>
          <w:szCs w:val="24"/>
          <w:u w:val="single"/>
          <w:lang w:eastAsia="pl-PL"/>
        </w:rPr>
        <w:t>HARMONOGRAM WYKONYWANIA ŚWIADCZEŃ</w:t>
      </w:r>
    </w:p>
    <w:p w14:paraId="3609042D" w14:textId="77777777" w:rsidR="009A7941" w:rsidRPr="000C26E0" w:rsidRDefault="009A7941" w:rsidP="009A7941">
      <w:pPr>
        <w:widowControl w:val="0"/>
        <w:autoSpaceDE w:val="0"/>
        <w:spacing w:line="276" w:lineRule="auto"/>
        <w:ind w:firstLine="19"/>
        <w:rPr>
          <w:rFonts w:ascii="Outfit" w:eastAsia="Times New Roman" w:hAnsi="Outfit" w:cs="Calibri"/>
          <w:b/>
          <w:u w:val="single"/>
          <w:lang w:eastAsia="pl-PL"/>
        </w:rPr>
      </w:pPr>
    </w:p>
    <w:tbl>
      <w:tblPr>
        <w:tblW w:w="10017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2362"/>
        <w:gridCol w:w="2694"/>
        <w:gridCol w:w="2693"/>
        <w:gridCol w:w="2268"/>
      </w:tblGrid>
      <w:tr w:rsidR="009A7941" w:rsidRPr="000C26E0" w14:paraId="2234804B" w14:textId="77777777" w:rsidTr="00363BE6">
        <w:trPr>
          <w:trHeight w:val="1103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20DEA" w14:textId="77777777" w:rsidR="009A7941" w:rsidRPr="000C26E0" w:rsidRDefault="009A7941" w:rsidP="00363BE6">
            <w:pPr>
              <w:widowControl w:val="0"/>
              <w:autoSpaceDE w:val="0"/>
              <w:jc w:val="center"/>
              <w:rPr>
                <w:rFonts w:ascii="Outfit" w:hAnsi="Outfit"/>
              </w:rPr>
            </w:pPr>
            <w:r w:rsidRPr="000C26E0">
              <w:rPr>
                <w:rFonts w:ascii="Outfit" w:eastAsia="Times New Roman" w:hAnsi="Outfit" w:cs="Calibri"/>
                <w:b/>
                <w:lang w:eastAsia="pl-PL"/>
              </w:rPr>
              <w:t>Nazwa świadczenia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7C22" w14:textId="77777777" w:rsidR="009A7941" w:rsidRPr="000C26E0" w:rsidRDefault="009A7941" w:rsidP="00363BE6">
            <w:pPr>
              <w:widowControl w:val="0"/>
              <w:autoSpaceDE w:val="0"/>
              <w:jc w:val="center"/>
              <w:rPr>
                <w:rFonts w:ascii="Outfit" w:hAnsi="Outfit"/>
              </w:rPr>
            </w:pPr>
            <w:r w:rsidRPr="000C26E0">
              <w:rPr>
                <w:rFonts w:ascii="Outfit" w:eastAsia="Times New Roman" w:hAnsi="Outfit" w:cs="Calibri"/>
                <w:b/>
                <w:lang w:eastAsia="pl-PL"/>
              </w:rPr>
              <w:t>Miejsce wykonywania świadczeń zdrowotnych</w:t>
            </w:r>
            <w:r w:rsidRPr="000C26E0">
              <w:rPr>
                <w:rFonts w:ascii="Outfit" w:eastAsia="Times New Roman" w:hAnsi="Outfit" w:cs="Calibri"/>
                <w:b/>
                <w:u w:val="single"/>
                <w:lang w:eastAsia="pl-PL"/>
              </w:rPr>
              <w:t xml:space="preserve"> (dokładny adres, nr tel. kontaktowego)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120C" w14:textId="77777777" w:rsidR="009A7941" w:rsidRPr="000C26E0" w:rsidRDefault="009A7941" w:rsidP="00363BE6">
            <w:pPr>
              <w:widowControl w:val="0"/>
              <w:autoSpaceDE w:val="0"/>
              <w:jc w:val="center"/>
              <w:rPr>
                <w:rFonts w:ascii="Outfit" w:hAnsi="Outfit"/>
              </w:rPr>
            </w:pPr>
            <w:r w:rsidRPr="000C26E0">
              <w:rPr>
                <w:rFonts w:ascii="Outfit" w:eastAsia="Times New Roman" w:hAnsi="Outfit" w:cs="Calibri"/>
                <w:b/>
                <w:lang w:eastAsia="pl-PL"/>
              </w:rPr>
              <w:t>Dni i godziny udzielania świadczeń zdrowotnych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2D33" w14:textId="77777777" w:rsidR="009A7941" w:rsidRDefault="009A7941" w:rsidP="00363BE6">
            <w:pPr>
              <w:widowControl w:val="0"/>
              <w:autoSpaceDE w:val="0"/>
              <w:jc w:val="center"/>
              <w:rPr>
                <w:rFonts w:ascii="Outfit" w:eastAsia="Times New Roman" w:hAnsi="Outfit" w:cs="Calibri"/>
                <w:color w:val="FF0000"/>
                <w:sz w:val="20"/>
                <w:szCs w:val="20"/>
                <w:lang w:eastAsia="pl-PL"/>
              </w:rPr>
            </w:pPr>
          </w:p>
          <w:p w14:paraId="314AEB60" w14:textId="77777777" w:rsidR="009A7941" w:rsidRPr="0099745E" w:rsidRDefault="009A7941" w:rsidP="00363BE6">
            <w:pPr>
              <w:widowControl w:val="0"/>
              <w:autoSpaceDE w:val="0"/>
              <w:jc w:val="center"/>
              <w:rPr>
                <w:rFonts w:ascii="Outfit" w:eastAsia="Times New Roman" w:hAnsi="Outfit" w:cs="Calibri"/>
                <w:b/>
                <w:bCs/>
                <w:lang w:eastAsia="pl-PL"/>
              </w:rPr>
            </w:pPr>
            <w:r w:rsidRPr="0099745E">
              <w:rPr>
                <w:rFonts w:ascii="Outfit" w:eastAsia="Times New Roman" w:hAnsi="Outfit" w:cs="Calibri"/>
                <w:b/>
                <w:bCs/>
                <w:lang w:eastAsia="pl-PL"/>
              </w:rPr>
              <w:t xml:space="preserve">Czas oczekiwania na wynik badania </w:t>
            </w:r>
            <w:r>
              <w:rPr>
                <w:rFonts w:ascii="Outfit" w:eastAsia="Times New Roman" w:hAnsi="Outfit" w:cs="Calibri"/>
                <w:b/>
                <w:bCs/>
                <w:lang w:eastAsia="pl-PL"/>
              </w:rPr>
              <w:br/>
            </w:r>
            <w:r w:rsidRPr="0099745E">
              <w:rPr>
                <w:rFonts w:ascii="Outfit" w:eastAsia="Times New Roman" w:hAnsi="Outfit" w:cs="Calibri"/>
                <w:b/>
                <w:bCs/>
                <w:lang w:eastAsia="pl-PL"/>
              </w:rPr>
              <w:t>w dniach roboczych</w:t>
            </w:r>
          </w:p>
        </w:tc>
      </w:tr>
      <w:tr w:rsidR="009A7941" w:rsidRPr="000C26E0" w14:paraId="7598D9AA" w14:textId="77777777" w:rsidTr="00363BE6">
        <w:trPr>
          <w:trHeight w:val="900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A7C7C" w14:textId="77777777" w:rsidR="009A7941" w:rsidRPr="000C26E0" w:rsidRDefault="009A7941" w:rsidP="00363BE6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Outfit" w:eastAsia="Times New Roman" w:hAnsi="Outfit" w:cs="Calibri"/>
                <w:b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8694" w14:textId="77777777" w:rsidR="009A7941" w:rsidRPr="000C26E0" w:rsidRDefault="009A7941" w:rsidP="00363BE6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Outfit" w:eastAsia="Times New Roman" w:hAnsi="Outfit" w:cs="Calibri"/>
                <w:b/>
                <w:u w:val="single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93F6" w14:textId="77777777" w:rsidR="009A7941" w:rsidRPr="000C26E0" w:rsidRDefault="009A7941" w:rsidP="00363BE6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Outfit" w:eastAsia="Times New Roman" w:hAnsi="Outfit" w:cs="Calibri"/>
                <w:b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270C" w14:textId="77777777" w:rsidR="009A7941" w:rsidRPr="000C26E0" w:rsidRDefault="009A7941" w:rsidP="00363BE6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Outfit" w:eastAsia="Times New Roman" w:hAnsi="Outfit" w:cs="Calibri"/>
                <w:b/>
                <w:u w:val="single"/>
                <w:lang w:eastAsia="pl-PL"/>
              </w:rPr>
            </w:pPr>
          </w:p>
        </w:tc>
      </w:tr>
    </w:tbl>
    <w:p w14:paraId="03E33497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jc w:val="both"/>
        <w:rPr>
          <w:rFonts w:ascii="Outfit" w:eastAsia="Times New Roman" w:hAnsi="Outfit" w:cs="Calibri"/>
          <w:b/>
          <w:lang w:eastAsia="pl-PL"/>
        </w:rPr>
      </w:pPr>
    </w:p>
    <w:p w14:paraId="3E6532A3" w14:textId="77777777" w:rsidR="009A7941" w:rsidRPr="000C26E0" w:rsidRDefault="009A7941" w:rsidP="009A7941">
      <w:pPr>
        <w:widowControl w:val="0"/>
        <w:autoSpaceDE w:val="0"/>
        <w:spacing w:line="276" w:lineRule="auto"/>
        <w:jc w:val="both"/>
        <w:rPr>
          <w:rFonts w:ascii="Outfit" w:hAnsi="Outfit"/>
        </w:rPr>
      </w:pPr>
      <w:r w:rsidRPr="000C26E0">
        <w:rPr>
          <w:rFonts w:ascii="Outfit" w:hAnsi="Outfit" w:cs="Calibri"/>
          <w:b/>
          <w:u w:val="single"/>
          <w:lang w:eastAsia="pl-PL"/>
        </w:rPr>
        <w:t xml:space="preserve"> </w:t>
      </w:r>
    </w:p>
    <w:p w14:paraId="4B547061" w14:textId="77777777" w:rsidR="009A7941" w:rsidRDefault="009A7941" w:rsidP="009A7941">
      <w:pPr>
        <w:widowControl w:val="0"/>
        <w:autoSpaceDE w:val="0"/>
        <w:spacing w:line="276" w:lineRule="auto"/>
        <w:ind w:left="19"/>
        <w:jc w:val="both"/>
        <w:rPr>
          <w:rFonts w:ascii="Outfit" w:eastAsia="Times New Roman" w:hAnsi="Outfit" w:cs="Calibri"/>
          <w:lang w:eastAsia="pl-PL"/>
        </w:rPr>
      </w:pPr>
    </w:p>
    <w:p w14:paraId="016818ED" w14:textId="77777777" w:rsidR="009A7941" w:rsidRDefault="009A7941" w:rsidP="009A7941">
      <w:pPr>
        <w:widowControl w:val="0"/>
        <w:autoSpaceDE w:val="0"/>
        <w:spacing w:line="276" w:lineRule="auto"/>
        <w:ind w:left="19"/>
        <w:jc w:val="both"/>
        <w:rPr>
          <w:rFonts w:ascii="Outfit" w:eastAsia="Times New Roman" w:hAnsi="Outfit" w:cs="Calibri"/>
          <w:lang w:eastAsia="pl-PL"/>
        </w:rPr>
      </w:pPr>
    </w:p>
    <w:p w14:paraId="1190EDDA" w14:textId="77777777" w:rsidR="009A7941" w:rsidRPr="009F5F01" w:rsidRDefault="009A7941" w:rsidP="009A7941">
      <w:pPr>
        <w:widowControl w:val="0"/>
        <w:autoSpaceDE w:val="0"/>
        <w:spacing w:line="276" w:lineRule="auto"/>
        <w:ind w:left="19"/>
        <w:jc w:val="both"/>
        <w:rPr>
          <w:rFonts w:ascii="Outfit" w:eastAsia="Times New Roman" w:hAnsi="Outfit" w:cs="Calibri"/>
          <w:lang w:eastAsia="pl-PL"/>
        </w:rPr>
      </w:pPr>
      <w:r w:rsidRPr="009F5F01">
        <w:rPr>
          <w:rFonts w:ascii="Outfit" w:eastAsia="Times New Roman" w:hAnsi="Outfit" w:cs="Calibri"/>
          <w:lang w:eastAsia="pl-PL"/>
        </w:rPr>
        <w:t>Strona internetowa Wykonawcy na której dostępne są informacje dotyczące szczegółowych warunków pobierania, przechowywania i transportowania próbek do badań (</w:t>
      </w:r>
      <w:r w:rsidRPr="009F5F01">
        <w:rPr>
          <w:rFonts w:ascii="Outfit" w:eastAsia="Times New Roman" w:hAnsi="Outfit" w:cs="Calibri"/>
          <w:u w:val="single"/>
          <w:lang w:eastAsia="pl-PL"/>
        </w:rPr>
        <w:t>link do strony</w:t>
      </w:r>
      <w:r w:rsidRPr="009F5F01">
        <w:rPr>
          <w:rFonts w:ascii="Outfit" w:eastAsia="Times New Roman" w:hAnsi="Outfit" w:cs="Calibri"/>
          <w:lang w:eastAsia="pl-PL"/>
        </w:rPr>
        <w:t>)</w:t>
      </w:r>
    </w:p>
    <w:p w14:paraId="00018F0E" w14:textId="77777777" w:rsidR="009A7941" w:rsidRPr="009F5F01" w:rsidRDefault="009A7941" w:rsidP="009A7941">
      <w:pPr>
        <w:widowControl w:val="0"/>
        <w:autoSpaceDE w:val="0"/>
        <w:spacing w:line="276" w:lineRule="auto"/>
        <w:ind w:left="19"/>
        <w:jc w:val="both"/>
        <w:rPr>
          <w:rFonts w:ascii="Outfit" w:eastAsia="Times New Roman" w:hAnsi="Outfit" w:cs="Calibri"/>
          <w:lang w:eastAsia="pl-PL"/>
        </w:rPr>
      </w:pPr>
    </w:p>
    <w:p w14:paraId="56D9B64F" w14:textId="77777777" w:rsidR="009A7941" w:rsidRPr="009F5F01" w:rsidRDefault="009A7941" w:rsidP="009A7941">
      <w:pPr>
        <w:widowControl w:val="0"/>
        <w:autoSpaceDE w:val="0"/>
        <w:spacing w:line="276" w:lineRule="auto"/>
        <w:ind w:left="19"/>
        <w:jc w:val="both"/>
        <w:rPr>
          <w:rFonts w:ascii="Outfit" w:eastAsia="Times New Roman" w:hAnsi="Outfit" w:cs="Calibri"/>
          <w:b/>
          <w:u w:val="single"/>
          <w:lang w:eastAsia="pl-PL"/>
        </w:rPr>
      </w:pPr>
      <w:r w:rsidRPr="009F5F01">
        <w:rPr>
          <w:rFonts w:ascii="Outfit" w:eastAsia="Times New Roman" w:hAnsi="Outfit" w:cs="Calibri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933C8F4" w14:textId="77777777" w:rsidR="009A7941" w:rsidRPr="009F5F01" w:rsidRDefault="009A7941" w:rsidP="009A7941">
      <w:pPr>
        <w:widowControl w:val="0"/>
        <w:autoSpaceDE w:val="0"/>
        <w:spacing w:line="276" w:lineRule="auto"/>
        <w:ind w:left="19"/>
        <w:rPr>
          <w:rFonts w:ascii="Outfit" w:eastAsia="Times New Roman" w:hAnsi="Outfit" w:cs="Calibri"/>
          <w:b/>
          <w:sz w:val="20"/>
          <w:szCs w:val="20"/>
          <w:u w:val="single"/>
          <w:lang w:eastAsia="pl-PL"/>
        </w:rPr>
      </w:pPr>
    </w:p>
    <w:p w14:paraId="52B13D43" w14:textId="77777777" w:rsidR="009A7941" w:rsidRDefault="009A7941" w:rsidP="009A7941">
      <w:pPr>
        <w:widowControl w:val="0"/>
        <w:autoSpaceDE w:val="0"/>
        <w:spacing w:line="276" w:lineRule="auto"/>
        <w:ind w:left="19"/>
        <w:jc w:val="center"/>
        <w:rPr>
          <w:rFonts w:ascii="Outfit" w:eastAsia="Times New Roman" w:hAnsi="Outfit" w:cs="Calibri"/>
          <w:b/>
          <w:u w:val="single"/>
          <w:lang w:eastAsia="pl-PL"/>
        </w:rPr>
      </w:pPr>
    </w:p>
    <w:p w14:paraId="748820A8" w14:textId="77777777" w:rsidR="009A7941" w:rsidRDefault="009A7941" w:rsidP="009A7941">
      <w:pPr>
        <w:widowControl w:val="0"/>
        <w:autoSpaceDE w:val="0"/>
        <w:spacing w:line="276" w:lineRule="auto"/>
        <w:ind w:left="19"/>
        <w:jc w:val="center"/>
        <w:rPr>
          <w:rFonts w:ascii="Outfit" w:eastAsia="Times New Roman" w:hAnsi="Outfit" w:cs="Calibri"/>
          <w:b/>
          <w:u w:val="single"/>
          <w:lang w:eastAsia="pl-PL"/>
        </w:rPr>
      </w:pPr>
    </w:p>
    <w:p w14:paraId="2559CDC3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jc w:val="center"/>
        <w:rPr>
          <w:rFonts w:ascii="Outfit" w:eastAsia="Times New Roman" w:hAnsi="Outfit" w:cs="Calibri"/>
          <w:b/>
          <w:u w:val="single"/>
          <w:lang w:eastAsia="pl-PL"/>
        </w:rPr>
      </w:pPr>
    </w:p>
    <w:p w14:paraId="013767B8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rPr>
          <w:rFonts w:ascii="Outfit" w:hAnsi="Outfit"/>
        </w:rPr>
      </w:pPr>
      <w:r w:rsidRPr="000C26E0">
        <w:rPr>
          <w:rFonts w:ascii="Outfit" w:hAnsi="Outfit" w:cs="Calibri"/>
          <w:b/>
          <w:lang w:eastAsia="pl-PL"/>
        </w:rPr>
        <w:t xml:space="preserve">       </w:t>
      </w:r>
      <w:r w:rsidRPr="000C26E0">
        <w:rPr>
          <w:rFonts w:ascii="Outfit" w:eastAsia="Times New Roman" w:hAnsi="Outfit" w:cs="Calibri"/>
          <w:b/>
          <w:lang w:eastAsia="pl-PL"/>
        </w:rPr>
        <w:t>.................................................                                           .................................................</w:t>
      </w:r>
    </w:p>
    <w:p w14:paraId="4592A1F6" w14:textId="77777777" w:rsidR="009A7941" w:rsidRPr="000C26E0" w:rsidRDefault="009A7941" w:rsidP="009A7941">
      <w:pPr>
        <w:widowControl w:val="0"/>
        <w:autoSpaceDE w:val="0"/>
        <w:spacing w:line="276" w:lineRule="auto"/>
        <w:ind w:left="19"/>
        <w:rPr>
          <w:rFonts w:ascii="Outfit" w:hAnsi="Outfit"/>
        </w:rPr>
      </w:pPr>
      <w:r w:rsidRPr="000C26E0">
        <w:rPr>
          <w:rFonts w:ascii="Outfit" w:hAnsi="Outfit" w:cs="Calibri"/>
          <w:lang w:eastAsia="pl-PL"/>
        </w:rPr>
        <w:t xml:space="preserve">                                    </w:t>
      </w:r>
      <w:r w:rsidRPr="000C26E0">
        <w:rPr>
          <w:rFonts w:ascii="Outfit" w:eastAsia="Times New Roman" w:hAnsi="Outfit" w:cs="Calibri"/>
          <w:lang w:eastAsia="pl-PL"/>
        </w:rPr>
        <w:t xml:space="preserve">Data                                                                        </w:t>
      </w:r>
      <w:r>
        <w:rPr>
          <w:rFonts w:ascii="Outfit" w:eastAsia="Times New Roman" w:hAnsi="Outfit" w:cs="Calibri"/>
          <w:lang w:eastAsia="pl-PL"/>
        </w:rPr>
        <w:t xml:space="preserve">      </w:t>
      </w:r>
      <w:r w:rsidRPr="000C26E0">
        <w:rPr>
          <w:rFonts w:ascii="Outfit" w:eastAsia="Times New Roman" w:hAnsi="Outfit" w:cs="Calibri"/>
          <w:lang w:eastAsia="pl-PL"/>
        </w:rPr>
        <w:t xml:space="preserve">Podpis i pieczęć Oferenta </w:t>
      </w:r>
    </w:p>
    <w:p w14:paraId="2BDC8997" w14:textId="77777777" w:rsidR="00675A49" w:rsidRDefault="00675A49"/>
    <w:sectPr w:rsidR="0067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Omega">
    <w:altName w:val="Arial"/>
    <w:charset w:val="EE"/>
    <w:family w:val="swiss"/>
    <w:pitch w:val="variable"/>
    <w:sig w:usb0="00000007" w:usb1="00000000" w:usb2="00000000" w:usb3="00000000" w:csb0="00000093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54D9" w14:textId="77777777" w:rsidR="00AC5223" w:rsidRDefault="009A79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F7E346" w14:textId="77777777" w:rsidR="00164505" w:rsidRDefault="009A7941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22FA" w14:textId="77777777" w:rsidR="004D671F" w:rsidRDefault="009A7941" w:rsidP="004D671F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3"/>
    <w:multiLevelType w:val="singleLevel"/>
    <w:tmpl w:val="4CA8268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Outfit" w:hAnsi="Outfit" w:cs="Calibri" w:hint="default"/>
        <w:b w:val="0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4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101EAB7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Outfit" w:hAnsi="Outfit" w:cs="Arial" w:hint="default"/>
        <w:b/>
        <w:bCs/>
        <w:sz w:val="22"/>
        <w:szCs w:val="22"/>
      </w:rPr>
    </w:lvl>
  </w:abstractNum>
  <w:abstractNum w:abstractNumId="5" w15:restartNumberingAfterBreak="0">
    <w:nsid w:val="00000007"/>
    <w:multiLevelType w:val="singleLevel"/>
    <w:tmpl w:val="745EBA3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Outfit" w:eastAsia="Times New Roman" w:hAnsi="Outfit" w:cs="Times New Roman" w:hint="default"/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189EB54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Outfit" w:hAnsi="Outfit" w:cs="Calibri" w:hint="default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8" w15:restartNumberingAfterBreak="0">
    <w:nsid w:val="0000000B"/>
    <w:multiLevelType w:val="singleLevel"/>
    <w:tmpl w:val="0CC05E1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utfit" w:hAnsi="Outfit" w:cs="Calibri" w:hint="default"/>
        <w:b w:val="0"/>
        <w:sz w:val="24"/>
        <w:szCs w:val="22"/>
      </w:rPr>
    </w:lvl>
  </w:abstractNum>
  <w:abstractNum w:abstractNumId="9" w15:restartNumberingAfterBreak="0">
    <w:nsid w:val="0000000C"/>
    <w:multiLevelType w:val="singleLevel"/>
    <w:tmpl w:val="D3FC264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libri" w:eastAsia="Times New Roman" w:hAnsi="Calibri" w:cs="Calibri" w:hint="default"/>
        <w:b w:val="0"/>
        <w:color w:val="auto"/>
        <w:sz w:val="24"/>
        <w:szCs w:val="24"/>
        <w:lang w:eastAsia="pl-PL"/>
      </w:rPr>
    </w:lvl>
  </w:abstractNum>
  <w:abstractNum w:abstractNumId="10" w15:restartNumberingAfterBreak="0">
    <w:nsid w:val="0000000D"/>
    <w:multiLevelType w:val="singleLevel"/>
    <w:tmpl w:val="A18AB69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utfit" w:eastAsia="Times New Roman" w:hAnsi="Outfit" w:cs="Calibri" w:hint="default"/>
        <w:b w:val="0"/>
        <w:sz w:val="24"/>
        <w:szCs w:val="24"/>
        <w:lang w:eastAsia="pl-PL"/>
      </w:rPr>
    </w:lvl>
  </w:abstractNum>
  <w:abstractNum w:abstractNumId="11" w15:restartNumberingAfterBreak="0">
    <w:nsid w:val="0000000E"/>
    <w:multiLevelType w:val="singleLevel"/>
    <w:tmpl w:val="5B125714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1713" w:hanging="360"/>
      </w:pPr>
      <w:rPr>
        <w:rFonts w:ascii="Outfit" w:hAnsi="Outfit" w:cs="Calibri" w:hint="default"/>
      </w:rPr>
    </w:lvl>
  </w:abstractNum>
  <w:abstractNum w:abstractNumId="12" w15:restartNumberingAfterBreak="0">
    <w:nsid w:val="0000000F"/>
    <w:multiLevelType w:val="singleLevel"/>
    <w:tmpl w:val="2B3C05FA"/>
    <w:name w:val="WW8Num20"/>
    <w:lvl w:ilvl="0">
      <w:start w:val="1"/>
      <w:numFmt w:val="decimal"/>
      <w:lvlText w:val="%1."/>
      <w:lvlJc w:val="right"/>
      <w:pPr>
        <w:tabs>
          <w:tab w:val="num" w:pos="708"/>
        </w:tabs>
        <w:ind w:left="720" w:hanging="360"/>
      </w:pPr>
      <w:rPr>
        <w:rFonts w:ascii="Outfit" w:hAnsi="Outfit" w:cs="Calibri" w:hint="default"/>
        <w:b w:val="0"/>
      </w:rPr>
    </w:lvl>
  </w:abstractNum>
  <w:abstractNum w:abstractNumId="13" w15:restartNumberingAfterBreak="0">
    <w:nsid w:val="00000010"/>
    <w:multiLevelType w:val="singleLevel"/>
    <w:tmpl w:val="DEC485F6"/>
    <w:name w:val="WW8Num21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Outfit" w:hAnsi="Outfit" w:cs="Calibri" w:hint="default"/>
        <w:b w:val="0"/>
        <w:sz w:val="24"/>
        <w:szCs w:val="22"/>
      </w:rPr>
    </w:lvl>
  </w:abstractNum>
  <w:abstractNum w:abstractNumId="14" w15:restartNumberingAfterBreak="0">
    <w:nsid w:val="00000011"/>
    <w:multiLevelType w:val="singleLevel"/>
    <w:tmpl w:val="9BFCAC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Outfit" w:hAnsi="Outfit" w:cs="Calibri" w:hint="default"/>
        <w:b w:val="0"/>
        <w:bCs/>
      </w:rPr>
    </w:lvl>
  </w:abstractNum>
  <w:abstractNum w:abstractNumId="15" w15:restartNumberingAfterBreak="0">
    <w:nsid w:val="00000012"/>
    <w:multiLevelType w:val="singleLevel"/>
    <w:tmpl w:val="84683104"/>
    <w:name w:val="WW8Num532"/>
    <w:lvl w:ilvl="0">
      <w:start w:val="1"/>
      <w:numFmt w:val="decimal"/>
      <w:lvlText w:val="%1."/>
      <w:lvlJc w:val="left"/>
      <w:pPr>
        <w:ind w:left="720" w:hanging="360"/>
      </w:pPr>
      <w:rPr>
        <w:rFonts w:ascii="Outfit" w:hAnsi="Outfit" w:cs="Calibri" w:hint="default"/>
        <w:b w:val="0"/>
        <w:bCs/>
        <w:sz w:val="22"/>
        <w:szCs w:val="22"/>
      </w:rPr>
    </w:lvl>
  </w:abstractNum>
  <w:abstractNum w:abstractNumId="16" w15:restartNumberingAfterBreak="0">
    <w:nsid w:val="00000013"/>
    <w:multiLevelType w:val="singleLevel"/>
    <w:tmpl w:val="40DA5DFA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Garamond" w:hAnsi="Garamond" w:cs="Garamond" w:hint="default"/>
        <w:color w:val="auto"/>
        <w:sz w:val="24"/>
        <w:szCs w:val="24"/>
      </w:rPr>
    </w:lvl>
  </w:abstractNum>
  <w:abstractNum w:abstractNumId="17" w15:restartNumberingAfterBreak="0">
    <w:nsid w:val="00000014"/>
    <w:multiLevelType w:val="singleLevel"/>
    <w:tmpl w:val="A4585EC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Outfit" w:hAnsi="Outfit" w:cs="Calibri" w:hint="default"/>
      </w:rPr>
    </w:lvl>
  </w:abstractNum>
  <w:abstractNum w:abstractNumId="18" w15:restartNumberingAfterBreak="0">
    <w:nsid w:val="00000015"/>
    <w:multiLevelType w:val="singleLevel"/>
    <w:tmpl w:val="2206AE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Outfit" w:hAnsi="Outfit" w:cs="Calibri" w:hint="default"/>
        <w:b w:val="0"/>
        <w:sz w:val="22"/>
        <w:szCs w:val="22"/>
      </w:rPr>
    </w:lvl>
  </w:abstractNum>
  <w:abstractNum w:abstractNumId="19" w15:restartNumberingAfterBreak="0">
    <w:nsid w:val="00000016"/>
    <w:multiLevelType w:val="singleLevel"/>
    <w:tmpl w:val="D0EA539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utfit" w:hAnsi="Outfit" w:cs="Calibri" w:hint="default"/>
        <w:sz w:val="24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29"/>
    <w:lvl w:ilvl="0">
      <w:start w:val="1"/>
      <w:numFmt w:val="bullet"/>
      <w:lvlText w:val="-"/>
      <w:lvlJc w:val="left"/>
      <w:pPr>
        <w:tabs>
          <w:tab w:val="num" w:pos="142"/>
        </w:tabs>
        <w:ind w:left="1637" w:hanging="360"/>
      </w:pPr>
      <w:rPr>
        <w:rFonts w:ascii="Garamond" w:hAnsi="Garamond" w:cs="Garamond" w:hint="default"/>
        <w:szCs w:val="24"/>
      </w:rPr>
    </w:lvl>
  </w:abstractNum>
  <w:abstractNum w:abstractNumId="21" w15:restartNumberingAfterBreak="0">
    <w:nsid w:val="00000018"/>
    <w:multiLevelType w:val="single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708"/>
        </w:tabs>
        <w:ind w:left="1713" w:hanging="360"/>
      </w:pPr>
      <w:rPr>
        <w:rFonts w:ascii="Calibri" w:hAnsi="Calibri" w:cs="Calibri"/>
        <w:sz w:val="24"/>
        <w:szCs w:val="24"/>
      </w:rPr>
    </w:lvl>
  </w:abstractNum>
  <w:abstractNum w:abstractNumId="22" w15:restartNumberingAfterBreak="0">
    <w:nsid w:val="00000019"/>
    <w:multiLevelType w:val="singleLevel"/>
    <w:tmpl w:val="0C66FEE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Outfit" w:hAnsi="Outfit" w:cs="Calibri" w:hint="default"/>
        <w:b w:val="0"/>
        <w:sz w:val="24"/>
        <w:szCs w:val="22"/>
      </w:rPr>
    </w:lvl>
  </w:abstractNum>
  <w:abstractNum w:abstractNumId="23" w15:restartNumberingAfterBreak="0">
    <w:nsid w:val="0000001B"/>
    <w:multiLevelType w:val="singleLevel"/>
    <w:tmpl w:val="9C52933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utfit" w:eastAsia="Times New Roman" w:hAnsi="Outfit" w:cs="Calibri" w:hint="default"/>
        <w:sz w:val="24"/>
        <w:szCs w:val="24"/>
        <w:lang w:eastAsia="pl-PL"/>
      </w:rPr>
    </w:lvl>
  </w:abstractNum>
  <w:abstractNum w:abstractNumId="24" w15:restartNumberingAfterBreak="0">
    <w:nsid w:val="0000001D"/>
    <w:multiLevelType w:val="singleLevel"/>
    <w:tmpl w:val="0000001D"/>
    <w:name w:val="WW8Num35"/>
    <w:lvl w:ilvl="0">
      <w:start w:val="9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Calibri" w:hAnsi="Calibri" w:cs="Calibri" w:hint="default"/>
        <w:b/>
      </w:rPr>
    </w:lvl>
  </w:abstractNum>
  <w:abstractNum w:abstractNumId="25" w15:restartNumberingAfterBreak="0">
    <w:nsid w:val="00000020"/>
    <w:multiLevelType w:val="singleLevel"/>
    <w:tmpl w:val="E02A2ED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Outfit" w:eastAsia="Times New Roman" w:hAnsi="Outfit" w:cs="Arial" w:hint="default"/>
        <w:sz w:val="24"/>
        <w:szCs w:val="24"/>
        <w:lang w:eastAsia="pl-PL"/>
      </w:rPr>
    </w:lvl>
  </w:abstractNum>
  <w:abstractNum w:abstractNumId="26" w15:restartNumberingAfterBreak="0">
    <w:nsid w:val="00000021"/>
    <w:multiLevelType w:val="singleLevel"/>
    <w:tmpl w:val="A136040A"/>
    <w:name w:val="WW8Num40"/>
    <w:lvl w:ilvl="0">
      <w:start w:val="2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Outfit" w:hAnsi="Outfit" w:cs="Calibri" w:hint="default"/>
        <w:b w:val="0"/>
      </w:rPr>
    </w:lvl>
  </w:abstractNum>
  <w:abstractNum w:abstractNumId="27" w15:restartNumberingAfterBreak="0">
    <w:nsid w:val="00000024"/>
    <w:multiLevelType w:val="singleLevel"/>
    <w:tmpl w:val="00000024"/>
    <w:name w:val="WW8Num4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</w:abstractNum>
  <w:abstractNum w:abstractNumId="28" w15:restartNumberingAfterBreak="0">
    <w:nsid w:val="00000026"/>
    <w:multiLevelType w:val="singleLevel"/>
    <w:tmpl w:val="C324F172"/>
    <w:name w:val="WW8Num4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utfit" w:hAnsi="Outfit" w:cs="Calibri" w:hint="default"/>
        <w:b/>
        <w:bCs/>
        <w:szCs w:val="24"/>
      </w:rPr>
    </w:lvl>
  </w:abstractNum>
  <w:abstractNum w:abstractNumId="29" w15:restartNumberingAfterBreak="0">
    <w:nsid w:val="00000027"/>
    <w:multiLevelType w:val="singleLevel"/>
    <w:tmpl w:val="00000027"/>
    <w:name w:val="WW8Num46"/>
    <w:lvl w:ilvl="0">
      <w:start w:val="6"/>
      <w:numFmt w:val="upperRoman"/>
      <w:lvlText w:val="%1."/>
      <w:lvlJc w:val="right"/>
      <w:pPr>
        <w:tabs>
          <w:tab w:val="num" w:pos="0"/>
        </w:tabs>
        <w:ind w:left="1004" w:hanging="360"/>
      </w:pPr>
      <w:rPr>
        <w:rFonts w:ascii="Calibri" w:hAnsi="Calibri" w:cs="Calibri" w:hint="default"/>
        <w:b/>
        <w:color w:val="auto"/>
        <w:sz w:val="24"/>
        <w:szCs w:val="24"/>
      </w:rPr>
    </w:lvl>
  </w:abstractNum>
  <w:abstractNum w:abstractNumId="30" w15:restartNumberingAfterBreak="0">
    <w:nsid w:val="00000028"/>
    <w:multiLevelType w:val="singleLevel"/>
    <w:tmpl w:val="9A181C8E"/>
    <w:name w:val="WW8Num47"/>
    <w:lvl w:ilvl="0">
      <w:start w:val="1"/>
      <w:numFmt w:val="decimal"/>
      <w:lvlText w:val="%1."/>
      <w:lvlJc w:val="right"/>
      <w:pPr>
        <w:tabs>
          <w:tab w:val="num" w:pos="708"/>
        </w:tabs>
        <w:ind w:left="1458" w:hanging="360"/>
      </w:pPr>
      <w:rPr>
        <w:rFonts w:ascii="Outfit" w:hAnsi="Outfit" w:cs="Calibri" w:hint="default"/>
        <w:b w:val="0"/>
      </w:rPr>
    </w:lvl>
  </w:abstractNum>
  <w:abstractNum w:abstractNumId="31" w15:restartNumberingAfterBreak="0">
    <w:nsid w:val="0000002B"/>
    <w:multiLevelType w:val="singleLevel"/>
    <w:tmpl w:val="0000002B"/>
    <w:name w:val="WW8Num50"/>
    <w:lvl w:ilvl="0">
      <w:start w:val="10"/>
      <w:numFmt w:val="upperRoman"/>
      <w:lvlText w:val="%1."/>
      <w:lvlJc w:val="right"/>
      <w:pPr>
        <w:tabs>
          <w:tab w:val="num" w:pos="0"/>
        </w:tabs>
        <w:ind w:left="1287" w:hanging="360"/>
      </w:pPr>
      <w:rPr>
        <w:rFonts w:ascii="Calibri" w:hAnsi="Calibri" w:cs="Calibri" w:hint="default"/>
        <w:b/>
        <w:bCs/>
      </w:rPr>
    </w:lvl>
  </w:abstractNum>
  <w:abstractNum w:abstractNumId="32" w15:restartNumberingAfterBreak="0">
    <w:nsid w:val="0000002D"/>
    <w:multiLevelType w:val="singleLevel"/>
    <w:tmpl w:val="0000002D"/>
    <w:name w:val="WW8Num52"/>
    <w:lvl w:ilvl="0">
      <w:start w:val="5"/>
      <w:numFmt w:val="upperRoman"/>
      <w:lvlText w:val="%1."/>
      <w:lvlJc w:val="right"/>
      <w:pPr>
        <w:tabs>
          <w:tab w:val="num" w:pos="0"/>
        </w:tabs>
        <w:ind w:left="1004" w:hanging="360"/>
      </w:pPr>
      <w:rPr>
        <w:rFonts w:ascii="Calibri" w:hAnsi="Calibri" w:cs="Calibri" w:hint="default"/>
        <w:b/>
        <w:color w:val="auto"/>
      </w:rPr>
    </w:lvl>
  </w:abstractNum>
  <w:abstractNum w:abstractNumId="33" w15:restartNumberingAfterBreak="0">
    <w:nsid w:val="0000002E"/>
    <w:multiLevelType w:val="singleLevel"/>
    <w:tmpl w:val="44E8E05C"/>
    <w:name w:val="WW8Num53"/>
    <w:lvl w:ilvl="0">
      <w:start w:val="3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Outfit" w:eastAsia="Times New Roman" w:hAnsi="Outfit" w:cs="Calibri" w:hint="default"/>
        <w:sz w:val="24"/>
        <w:szCs w:val="24"/>
        <w:lang w:eastAsia="pl-PL"/>
      </w:rPr>
    </w:lvl>
  </w:abstractNum>
  <w:abstractNum w:abstractNumId="34" w15:restartNumberingAfterBreak="0">
    <w:nsid w:val="00000030"/>
    <w:multiLevelType w:val="singleLevel"/>
    <w:tmpl w:val="4420EE2E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84" w:hanging="360"/>
      </w:pPr>
      <w:rPr>
        <w:rFonts w:ascii="Outfit" w:eastAsia="Times New Roman" w:hAnsi="Outfit" w:cs="Calibri" w:hint="default"/>
        <w:b w:val="0"/>
        <w:sz w:val="24"/>
        <w:szCs w:val="24"/>
        <w:lang w:eastAsia="pl-PL"/>
      </w:rPr>
    </w:lvl>
  </w:abstractNum>
  <w:abstractNum w:abstractNumId="35" w15:restartNumberingAfterBreak="0">
    <w:nsid w:val="00000031"/>
    <w:multiLevelType w:val="singleLevel"/>
    <w:tmpl w:val="0436094A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Outfit" w:hAnsi="Outfit" w:cs="Calibri" w:hint="default"/>
        <w:b/>
        <w:sz w:val="24"/>
        <w:szCs w:val="22"/>
      </w:rPr>
    </w:lvl>
  </w:abstractNum>
  <w:abstractNum w:abstractNumId="36" w15:restartNumberingAfterBreak="0">
    <w:nsid w:val="00000032"/>
    <w:multiLevelType w:val="singleLevel"/>
    <w:tmpl w:val="00000032"/>
    <w:name w:val="WW8Num57"/>
    <w:lvl w:ilvl="0">
      <w:start w:val="8"/>
      <w:numFmt w:val="upperRoman"/>
      <w:lvlText w:val="%1."/>
      <w:lvlJc w:val="left"/>
      <w:pPr>
        <w:tabs>
          <w:tab w:val="num" w:pos="0"/>
        </w:tabs>
        <w:ind w:left="738" w:hanging="720"/>
      </w:pPr>
      <w:rPr>
        <w:rFonts w:ascii="Calibri" w:hAnsi="Calibri" w:cs="Calibri" w:hint="default"/>
        <w:b/>
        <w:bCs/>
      </w:rPr>
    </w:lvl>
  </w:abstractNum>
  <w:abstractNum w:abstractNumId="37" w15:restartNumberingAfterBreak="0">
    <w:nsid w:val="1CE3573F"/>
    <w:multiLevelType w:val="hybridMultilevel"/>
    <w:tmpl w:val="9F18D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B17A5"/>
    <w:multiLevelType w:val="hybridMultilevel"/>
    <w:tmpl w:val="951611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38"/>
  </w:num>
  <w:num w:numId="5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08"/>
    <w:rsid w:val="00675A49"/>
    <w:rsid w:val="00963108"/>
    <w:rsid w:val="009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9DEF"/>
  <w15:chartTrackingRefBased/>
  <w15:docId w15:val="{59567F39-1D77-4C46-965D-D2BCEB8E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941"/>
    <w:pPr>
      <w:suppressAutoHyphens/>
      <w:spacing w:after="0" w:line="240" w:lineRule="auto"/>
    </w:pPr>
    <w:rPr>
      <w:rFonts w:ascii="Arial" w:eastAsia="Calibri" w:hAnsi="Arial" w:cs="Arial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A7941"/>
    <w:pPr>
      <w:keepNext/>
      <w:numPr>
        <w:numId w:val="1"/>
      </w:num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9A7941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794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A7941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9A7941"/>
  </w:style>
  <w:style w:type="character" w:customStyle="1" w:styleId="WW8Num2z0">
    <w:name w:val="WW8Num2z0"/>
    <w:rsid w:val="009A7941"/>
  </w:style>
  <w:style w:type="character" w:customStyle="1" w:styleId="WW8Num3z0">
    <w:name w:val="WW8Num3z0"/>
    <w:rsid w:val="009A7941"/>
    <w:rPr>
      <w:rFonts w:ascii="Calibri" w:eastAsia="Times New Roman" w:hAnsi="Calibri" w:cs="Calibri"/>
      <w:b w:val="0"/>
      <w:i/>
      <w:iCs/>
      <w:sz w:val="24"/>
      <w:szCs w:val="24"/>
      <w:lang w:eastAsia="pl-PL"/>
    </w:rPr>
  </w:style>
  <w:style w:type="character" w:customStyle="1" w:styleId="WW8Num4z0">
    <w:name w:val="WW8Num4z0"/>
    <w:rsid w:val="009A7941"/>
  </w:style>
  <w:style w:type="character" w:customStyle="1" w:styleId="WW8Num5z0">
    <w:name w:val="WW8Num5z0"/>
    <w:rsid w:val="009A7941"/>
    <w:rPr>
      <w:b w:val="0"/>
    </w:rPr>
  </w:style>
  <w:style w:type="character" w:customStyle="1" w:styleId="WW8Num6z0">
    <w:name w:val="WW8Num6z0"/>
    <w:rsid w:val="009A7941"/>
    <w:rPr>
      <w:rFonts w:hint="default"/>
      <w:b w:val="0"/>
    </w:rPr>
  </w:style>
  <w:style w:type="character" w:customStyle="1" w:styleId="WW8Num7z0">
    <w:name w:val="WW8Num7z0"/>
    <w:rsid w:val="009A7941"/>
    <w:rPr>
      <w:rFonts w:ascii="Symbol" w:hAnsi="Symbol" w:cs="OpenSymbol"/>
    </w:rPr>
  </w:style>
  <w:style w:type="character" w:customStyle="1" w:styleId="WW8Num7z1">
    <w:name w:val="WW8Num7z1"/>
    <w:rsid w:val="009A7941"/>
    <w:rPr>
      <w:rFonts w:ascii="OpenSymbol" w:hAnsi="OpenSymbol" w:cs="OpenSymbol"/>
    </w:rPr>
  </w:style>
  <w:style w:type="character" w:customStyle="1" w:styleId="WW8Num8z0">
    <w:name w:val="WW8Num8z0"/>
    <w:rsid w:val="009A7941"/>
    <w:rPr>
      <w:rFonts w:ascii="Calibri" w:hAnsi="Calibri" w:cs="Calibri"/>
      <w:b w:val="0"/>
      <w:szCs w:val="24"/>
    </w:rPr>
  </w:style>
  <w:style w:type="character" w:customStyle="1" w:styleId="WW8Num8z1">
    <w:name w:val="WW8Num8z1"/>
    <w:rsid w:val="009A7941"/>
  </w:style>
  <w:style w:type="character" w:customStyle="1" w:styleId="WW8Num8z2">
    <w:name w:val="WW8Num8z2"/>
    <w:rsid w:val="009A7941"/>
  </w:style>
  <w:style w:type="character" w:customStyle="1" w:styleId="WW8Num8z3">
    <w:name w:val="WW8Num8z3"/>
    <w:rsid w:val="009A7941"/>
  </w:style>
  <w:style w:type="character" w:customStyle="1" w:styleId="WW8Num8z4">
    <w:name w:val="WW8Num8z4"/>
    <w:rsid w:val="009A7941"/>
  </w:style>
  <w:style w:type="character" w:customStyle="1" w:styleId="WW8Num8z5">
    <w:name w:val="WW8Num8z5"/>
    <w:rsid w:val="009A7941"/>
  </w:style>
  <w:style w:type="character" w:customStyle="1" w:styleId="WW8Num8z6">
    <w:name w:val="WW8Num8z6"/>
    <w:rsid w:val="009A7941"/>
  </w:style>
  <w:style w:type="character" w:customStyle="1" w:styleId="WW8Num8z7">
    <w:name w:val="WW8Num8z7"/>
    <w:rsid w:val="009A7941"/>
  </w:style>
  <w:style w:type="character" w:customStyle="1" w:styleId="WW8Num8z8">
    <w:name w:val="WW8Num8z8"/>
    <w:rsid w:val="009A7941"/>
  </w:style>
  <w:style w:type="character" w:customStyle="1" w:styleId="WW8Num9z0">
    <w:name w:val="WW8Num9z0"/>
    <w:rsid w:val="009A7941"/>
    <w:rPr>
      <w:rFonts w:ascii="Calibri" w:hAnsi="Calibri" w:cs="Calibri" w:hint="default"/>
      <w:b/>
    </w:rPr>
  </w:style>
  <w:style w:type="character" w:customStyle="1" w:styleId="WW8Num9z1">
    <w:name w:val="WW8Num9z1"/>
    <w:rsid w:val="009A7941"/>
  </w:style>
  <w:style w:type="character" w:customStyle="1" w:styleId="WW8Num9z2">
    <w:name w:val="WW8Num9z2"/>
    <w:rsid w:val="009A7941"/>
  </w:style>
  <w:style w:type="character" w:customStyle="1" w:styleId="WW8Num9z3">
    <w:name w:val="WW8Num9z3"/>
    <w:rsid w:val="009A7941"/>
  </w:style>
  <w:style w:type="character" w:customStyle="1" w:styleId="WW8Num9z4">
    <w:name w:val="WW8Num9z4"/>
    <w:rsid w:val="009A7941"/>
  </w:style>
  <w:style w:type="character" w:customStyle="1" w:styleId="WW8Num9z5">
    <w:name w:val="WW8Num9z5"/>
    <w:rsid w:val="009A7941"/>
  </w:style>
  <w:style w:type="character" w:customStyle="1" w:styleId="WW8Num9z6">
    <w:name w:val="WW8Num9z6"/>
    <w:rsid w:val="009A7941"/>
  </w:style>
  <w:style w:type="character" w:customStyle="1" w:styleId="WW8Num9z7">
    <w:name w:val="WW8Num9z7"/>
    <w:rsid w:val="009A7941"/>
  </w:style>
  <w:style w:type="character" w:customStyle="1" w:styleId="WW8Num9z8">
    <w:name w:val="WW8Num9z8"/>
    <w:rsid w:val="009A7941"/>
  </w:style>
  <w:style w:type="character" w:customStyle="1" w:styleId="WW8Num10z0">
    <w:name w:val="WW8Num10z0"/>
    <w:rsid w:val="009A7941"/>
    <w:rPr>
      <w:rFonts w:ascii="Symbol" w:hAnsi="Symbol" w:cs="Symbol" w:hint="default"/>
      <w:sz w:val="24"/>
      <w:szCs w:val="24"/>
    </w:rPr>
  </w:style>
  <w:style w:type="character" w:customStyle="1" w:styleId="WW8Num10z1">
    <w:name w:val="WW8Num10z1"/>
    <w:rsid w:val="009A7941"/>
  </w:style>
  <w:style w:type="character" w:customStyle="1" w:styleId="WW8Num10z2">
    <w:name w:val="WW8Num10z2"/>
    <w:rsid w:val="009A7941"/>
  </w:style>
  <w:style w:type="character" w:customStyle="1" w:styleId="WW8Num10z3">
    <w:name w:val="WW8Num10z3"/>
    <w:rsid w:val="009A7941"/>
  </w:style>
  <w:style w:type="character" w:customStyle="1" w:styleId="WW8Num10z4">
    <w:name w:val="WW8Num10z4"/>
    <w:rsid w:val="009A7941"/>
  </w:style>
  <w:style w:type="character" w:customStyle="1" w:styleId="WW8Num10z5">
    <w:name w:val="WW8Num10z5"/>
    <w:rsid w:val="009A7941"/>
  </w:style>
  <w:style w:type="character" w:customStyle="1" w:styleId="WW8Num10z6">
    <w:name w:val="WW8Num10z6"/>
    <w:rsid w:val="009A7941"/>
  </w:style>
  <w:style w:type="character" w:customStyle="1" w:styleId="WW8Num10z7">
    <w:name w:val="WW8Num10z7"/>
    <w:rsid w:val="009A7941"/>
  </w:style>
  <w:style w:type="character" w:customStyle="1" w:styleId="WW8Num10z8">
    <w:name w:val="WW8Num10z8"/>
    <w:rsid w:val="009A7941"/>
  </w:style>
  <w:style w:type="character" w:customStyle="1" w:styleId="WW8Num11z0">
    <w:name w:val="WW8Num11z0"/>
    <w:rsid w:val="009A7941"/>
    <w:rPr>
      <w:rFonts w:ascii="Calibri" w:hAnsi="Calibri" w:cs="Arial" w:hint="default"/>
      <w:b/>
      <w:szCs w:val="24"/>
    </w:rPr>
  </w:style>
  <w:style w:type="character" w:customStyle="1" w:styleId="WW8Num11z1">
    <w:name w:val="WW8Num11z1"/>
    <w:rsid w:val="009A7941"/>
  </w:style>
  <w:style w:type="character" w:customStyle="1" w:styleId="WW8Num11z2">
    <w:name w:val="WW8Num11z2"/>
    <w:rsid w:val="009A7941"/>
  </w:style>
  <w:style w:type="character" w:customStyle="1" w:styleId="WW8Num11z3">
    <w:name w:val="WW8Num11z3"/>
    <w:rsid w:val="009A7941"/>
  </w:style>
  <w:style w:type="character" w:customStyle="1" w:styleId="WW8Num11z4">
    <w:name w:val="WW8Num11z4"/>
    <w:rsid w:val="009A7941"/>
  </w:style>
  <w:style w:type="character" w:customStyle="1" w:styleId="WW8Num11z5">
    <w:name w:val="WW8Num11z5"/>
    <w:rsid w:val="009A7941"/>
  </w:style>
  <w:style w:type="character" w:customStyle="1" w:styleId="WW8Num11z6">
    <w:name w:val="WW8Num11z6"/>
    <w:rsid w:val="009A7941"/>
  </w:style>
  <w:style w:type="character" w:customStyle="1" w:styleId="WW8Num11z7">
    <w:name w:val="WW8Num11z7"/>
    <w:rsid w:val="009A7941"/>
  </w:style>
  <w:style w:type="character" w:customStyle="1" w:styleId="WW8Num11z8">
    <w:name w:val="WW8Num11z8"/>
    <w:rsid w:val="009A7941"/>
  </w:style>
  <w:style w:type="character" w:customStyle="1" w:styleId="WW8Num12z0">
    <w:name w:val="WW8Num12z0"/>
    <w:rsid w:val="009A7941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9A7941"/>
    <w:rPr>
      <w:rFonts w:ascii="Calibri" w:hAnsi="Calibri" w:cs="Calibri"/>
      <w:b w:val="0"/>
    </w:rPr>
  </w:style>
  <w:style w:type="character" w:customStyle="1" w:styleId="WW8Num13z1">
    <w:name w:val="WW8Num13z1"/>
    <w:rsid w:val="009A7941"/>
  </w:style>
  <w:style w:type="character" w:customStyle="1" w:styleId="WW8Num13z2">
    <w:name w:val="WW8Num13z2"/>
    <w:rsid w:val="009A7941"/>
  </w:style>
  <w:style w:type="character" w:customStyle="1" w:styleId="WW8Num13z3">
    <w:name w:val="WW8Num13z3"/>
    <w:rsid w:val="009A7941"/>
  </w:style>
  <w:style w:type="character" w:customStyle="1" w:styleId="WW8Num13z4">
    <w:name w:val="WW8Num13z4"/>
    <w:rsid w:val="009A7941"/>
  </w:style>
  <w:style w:type="character" w:customStyle="1" w:styleId="WW8Num13z5">
    <w:name w:val="WW8Num13z5"/>
    <w:rsid w:val="009A7941"/>
  </w:style>
  <w:style w:type="character" w:customStyle="1" w:styleId="WW8Num13z6">
    <w:name w:val="WW8Num13z6"/>
    <w:rsid w:val="009A7941"/>
  </w:style>
  <w:style w:type="character" w:customStyle="1" w:styleId="WW8Num13z7">
    <w:name w:val="WW8Num13z7"/>
    <w:rsid w:val="009A7941"/>
  </w:style>
  <w:style w:type="character" w:customStyle="1" w:styleId="WW8Num13z8">
    <w:name w:val="WW8Num13z8"/>
    <w:rsid w:val="009A7941"/>
  </w:style>
  <w:style w:type="character" w:customStyle="1" w:styleId="WW8Num14z0">
    <w:name w:val="WW8Num14z0"/>
    <w:rsid w:val="009A7941"/>
    <w:rPr>
      <w:rFonts w:ascii="Times New Roman" w:hAnsi="Times New Roman" w:cs="Times New Roman" w:hint="default"/>
    </w:rPr>
  </w:style>
  <w:style w:type="character" w:customStyle="1" w:styleId="WW8Num14z1">
    <w:name w:val="WW8Num14z1"/>
    <w:rsid w:val="009A7941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9A7941"/>
    <w:rPr>
      <w:rFonts w:ascii="Calibri" w:eastAsia="Calibri" w:hAnsi="Calibri" w:cs="Calibri" w:hint="default"/>
      <w:sz w:val="24"/>
      <w:szCs w:val="24"/>
    </w:rPr>
  </w:style>
  <w:style w:type="character" w:customStyle="1" w:styleId="WW8Num14z3">
    <w:name w:val="WW8Num14z3"/>
    <w:rsid w:val="009A7941"/>
  </w:style>
  <w:style w:type="character" w:customStyle="1" w:styleId="WW8Num14z4">
    <w:name w:val="WW8Num14z4"/>
    <w:rsid w:val="009A7941"/>
  </w:style>
  <w:style w:type="character" w:customStyle="1" w:styleId="WW8Num14z5">
    <w:name w:val="WW8Num14z5"/>
    <w:rsid w:val="009A7941"/>
  </w:style>
  <w:style w:type="character" w:customStyle="1" w:styleId="WW8Num14z6">
    <w:name w:val="WW8Num14z6"/>
    <w:rsid w:val="009A7941"/>
  </w:style>
  <w:style w:type="character" w:customStyle="1" w:styleId="WW8Num14z7">
    <w:name w:val="WW8Num14z7"/>
    <w:rsid w:val="009A7941"/>
  </w:style>
  <w:style w:type="character" w:customStyle="1" w:styleId="WW8Num14z8">
    <w:name w:val="WW8Num14z8"/>
    <w:rsid w:val="009A7941"/>
  </w:style>
  <w:style w:type="character" w:customStyle="1" w:styleId="WW8Num15z0">
    <w:name w:val="WW8Num15z0"/>
    <w:rsid w:val="009A7941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15z1">
    <w:name w:val="WW8Num15z1"/>
    <w:rsid w:val="009A7941"/>
  </w:style>
  <w:style w:type="character" w:customStyle="1" w:styleId="WW8Num15z2">
    <w:name w:val="WW8Num15z2"/>
    <w:rsid w:val="009A7941"/>
  </w:style>
  <w:style w:type="character" w:customStyle="1" w:styleId="WW8Num15z3">
    <w:name w:val="WW8Num15z3"/>
    <w:rsid w:val="009A7941"/>
  </w:style>
  <w:style w:type="character" w:customStyle="1" w:styleId="WW8Num15z4">
    <w:name w:val="WW8Num15z4"/>
    <w:rsid w:val="009A7941"/>
  </w:style>
  <w:style w:type="character" w:customStyle="1" w:styleId="WW8Num15z5">
    <w:name w:val="WW8Num15z5"/>
    <w:rsid w:val="009A7941"/>
  </w:style>
  <w:style w:type="character" w:customStyle="1" w:styleId="WW8Num15z6">
    <w:name w:val="WW8Num15z6"/>
    <w:rsid w:val="009A7941"/>
  </w:style>
  <w:style w:type="character" w:customStyle="1" w:styleId="WW8Num15z7">
    <w:name w:val="WW8Num15z7"/>
    <w:rsid w:val="009A7941"/>
  </w:style>
  <w:style w:type="character" w:customStyle="1" w:styleId="WW8Num15z8">
    <w:name w:val="WW8Num15z8"/>
    <w:rsid w:val="009A7941"/>
  </w:style>
  <w:style w:type="character" w:customStyle="1" w:styleId="WW8Num16z0">
    <w:name w:val="WW8Num16z0"/>
    <w:rsid w:val="009A7941"/>
    <w:rPr>
      <w:rFonts w:ascii="Calibri" w:hAnsi="Calibri" w:cs="Calibri"/>
      <w:b w:val="0"/>
      <w:sz w:val="24"/>
      <w:szCs w:val="24"/>
    </w:rPr>
  </w:style>
  <w:style w:type="character" w:customStyle="1" w:styleId="WW8Num16z1">
    <w:name w:val="WW8Num16z1"/>
    <w:rsid w:val="009A7941"/>
  </w:style>
  <w:style w:type="character" w:customStyle="1" w:styleId="WW8Num16z2">
    <w:name w:val="WW8Num16z2"/>
    <w:rsid w:val="009A7941"/>
  </w:style>
  <w:style w:type="character" w:customStyle="1" w:styleId="WW8Num16z3">
    <w:name w:val="WW8Num16z3"/>
    <w:rsid w:val="009A7941"/>
  </w:style>
  <w:style w:type="character" w:customStyle="1" w:styleId="WW8Num16z4">
    <w:name w:val="WW8Num16z4"/>
    <w:rsid w:val="009A7941"/>
  </w:style>
  <w:style w:type="character" w:customStyle="1" w:styleId="WW8Num16z5">
    <w:name w:val="WW8Num16z5"/>
    <w:rsid w:val="009A7941"/>
  </w:style>
  <w:style w:type="character" w:customStyle="1" w:styleId="WW8Num16z6">
    <w:name w:val="WW8Num16z6"/>
    <w:rsid w:val="009A7941"/>
  </w:style>
  <w:style w:type="character" w:customStyle="1" w:styleId="WW8Num16z7">
    <w:name w:val="WW8Num16z7"/>
    <w:rsid w:val="009A7941"/>
  </w:style>
  <w:style w:type="character" w:customStyle="1" w:styleId="WW8Num16z8">
    <w:name w:val="WW8Num16z8"/>
    <w:rsid w:val="009A7941"/>
  </w:style>
  <w:style w:type="character" w:customStyle="1" w:styleId="WW8Num17z0">
    <w:name w:val="WW8Num17z0"/>
    <w:rsid w:val="009A7941"/>
    <w:rPr>
      <w:rFonts w:ascii="Calibri" w:eastAsia="Times New Roman" w:hAnsi="Calibri" w:cs="Calibri"/>
      <w:b w:val="0"/>
      <w:color w:val="auto"/>
      <w:sz w:val="24"/>
      <w:szCs w:val="24"/>
      <w:lang w:eastAsia="pl-PL"/>
    </w:rPr>
  </w:style>
  <w:style w:type="character" w:customStyle="1" w:styleId="WW8Num17z1">
    <w:name w:val="WW8Num17z1"/>
    <w:rsid w:val="009A7941"/>
    <w:rPr>
      <w:rFonts w:hint="default"/>
    </w:rPr>
  </w:style>
  <w:style w:type="character" w:customStyle="1" w:styleId="WW8Num17z2">
    <w:name w:val="WW8Num17z2"/>
    <w:rsid w:val="009A7941"/>
  </w:style>
  <w:style w:type="character" w:customStyle="1" w:styleId="WW8Num17z3">
    <w:name w:val="WW8Num17z3"/>
    <w:rsid w:val="009A7941"/>
  </w:style>
  <w:style w:type="character" w:customStyle="1" w:styleId="WW8Num17z4">
    <w:name w:val="WW8Num17z4"/>
    <w:rsid w:val="009A7941"/>
  </w:style>
  <w:style w:type="character" w:customStyle="1" w:styleId="WW8Num17z5">
    <w:name w:val="WW8Num17z5"/>
    <w:rsid w:val="009A7941"/>
  </w:style>
  <w:style w:type="character" w:customStyle="1" w:styleId="WW8Num17z6">
    <w:name w:val="WW8Num17z6"/>
    <w:rsid w:val="009A7941"/>
  </w:style>
  <w:style w:type="character" w:customStyle="1" w:styleId="WW8Num17z7">
    <w:name w:val="WW8Num17z7"/>
    <w:rsid w:val="009A7941"/>
  </w:style>
  <w:style w:type="character" w:customStyle="1" w:styleId="WW8Num17z8">
    <w:name w:val="WW8Num17z8"/>
    <w:rsid w:val="009A7941"/>
  </w:style>
  <w:style w:type="character" w:customStyle="1" w:styleId="WW8Num18z0">
    <w:name w:val="WW8Num18z0"/>
    <w:rsid w:val="009A7941"/>
    <w:rPr>
      <w:rFonts w:ascii="Calibri" w:eastAsia="Times New Roman" w:hAnsi="Calibri" w:cs="Calibri"/>
      <w:b w:val="0"/>
      <w:sz w:val="24"/>
      <w:szCs w:val="24"/>
      <w:lang w:eastAsia="pl-PL"/>
    </w:rPr>
  </w:style>
  <w:style w:type="character" w:customStyle="1" w:styleId="WW8Num18z1">
    <w:name w:val="WW8Num18z1"/>
    <w:rsid w:val="009A7941"/>
  </w:style>
  <w:style w:type="character" w:customStyle="1" w:styleId="WW8Num18z2">
    <w:name w:val="WW8Num18z2"/>
    <w:rsid w:val="009A7941"/>
  </w:style>
  <w:style w:type="character" w:customStyle="1" w:styleId="WW8Num18z3">
    <w:name w:val="WW8Num18z3"/>
    <w:rsid w:val="009A7941"/>
  </w:style>
  <w:style w:type="character" w:customStyle="1" w:styleId="WW8Num18z4">
    <w:name w:val="WW8Num18z4"/>
    <w:rsid w:val="009A7941"/>
  </w:style>
  <w:style w:type="character" w:customStyle="1" w:styleId="WW8Num18z5">
    <w:name w:val="WW8Num18z5"/>
    <w:rsid w:val="009A7941"/>
  </w:style>
  <w:style w:type="character" w:customStyle="1" w:styleId="WW8Num18z6">
    <w:name w:val="WW8Num18z6"/>
    <w:rsid w:val="009A7941"/>
  </w:style>
  <w:style w:type="character" w:customStyle="1" w:styleId="WW8Num18z7">
    <w:name w:val="WW8Num18z7"/>
    <w:rsid w:val="009A7941"/>
  </w:style>
  <w:style w:type="character" w:customStyle="1" w:styleId="WW8Num18z8">
    <w:name w:val="WW8Num18z8"/>
    <w:rsid w:val="009A7941"/>
  </w:style>
  <w:style w:type="character" w:customStyle="1" w:styleId="WW8Num19z0">
    <w:name w:val="WW8Num19z0"/>
    <w:rsid w:val="009A7941"/>
    <w:rPr>
      <w:rFonts w:ascii="Calibri" w:hAnsi="Calibri" w:cs="Calibri"/>
    </w:rPr>
  </w:style>
  <w:style w:type="character" w:customStyle="1" w:styleId="WW8Num19z1">
    <w:name w:val="WW8Num19z1"/>
    <w:rsid w:val="009A7941"/>
  </w:style>
  <w:style w:type="character" w:customStyle="1" w:styleId="WW8Num19z2">
    <w:name w:val="WW8Num19z2"/>
    <w:rsid w:val="009A7941"/>
  </w:style>
  <w:style w:type="character" w:customStyle="1" w:styleId="WW8Num19z3">
    <w:name w:val="WW8Num19z3"/>
    <w:rsid w:val="009A7941"/>
  </w:style>
  <w:style w:type="character" w:customStyle="1" w:styleId="WW8Num19z4">
    <w:name w:val="WW8Num19z4"/>
    <w:rsid w:val="009A7941"/>
  </w:style>
  <w:style w:type="character" w:customStyle="1" w:styleId="WW8Num19z5">
    <w:name w:val="WW8Num19z5"/>
    <w:rsid w:val="009A7941"/>
  </w:style>
  <w:style w:type="character" w:customStyle="1" w:styleId="WW8Num19z6">
    <w:name w:val="WW8Num19z6"/>
    <w:rsid w:val="009A7941"/>
  </w:style>
  <w:style w:type="character" w:customStyle="1" w:styleId="WW8Num19z7">
    <w:name w:val="WW8Num19z7"/>
    <w:rsid w:val="009A7941"/>
  </w:style>
  <w:style w:type="character" w:customStyle="1" w:styleId="WW8Num19z8">
    <w:name w:val="WW8Num19z8"/>
    <w:rsid w:val="009A7941"/>
  </w:style>
  <w:style w:type="character" w:customStyle="1" w:styleId="WW8Num20z0">
    <w:name w:val="WW8Num20z0"/>
    <w:rsid w:val="009A7941"/>
    <w:rPr>
      <w:rFonts w:ascii="Calibri" w:hAnsi="Calibri" w:cs="Calibri" w:hint="default"/>
      <w:b w:val="0"/>
    </w:rPr>
  </w:style>
  <w:style w:type="character" w:customStyle="1" w:styleId="WW8Num20z1">
    <w:name w:val="WW8Num20z1"/>
    <w:rsid w:val="009A7941"/>
  </w:style>
  <w:style w:type="character" w:customStyle="1" w:styleId="WW8Num20z2">
    <w:name w:val="WW8Num20z2"/>
    <w:rsid w:val="009A7941"/>
  </w:style>
  <w:style w:type="character" w:customStyle="1" w:styleId="WW8Num20z3">
    <w:name w:val="WW8Num20z3"/>
    <w:rsid w:val="009A7941"/>
  </w:style>
  <w:style w:type="character" w:customStyle="1" w:styleId="WW8Num20z4">
    <w:name w:val="WW8Num20z4"/>
    <w:rsid w:val="009A7941"/>
  </w:style>
  <w:style w:type="character" w:customStyle="1" w:styleId="WW8Num20z5">
    <w:name w:val="WW8Num20z5"/>
    <w:rsid w:val="009A7941"/>
  </w:style>
  <w:style w:type="character" w:customStyle="1" w:styleId="WW8Num20z6">
    <w:name w:val="WW8Num20z6"/>
    <w:rsid w:val="009A7941"/>
  </w:style>
  <w:style w:type="character" w:customStyle="1" w:styleId="WW8Num20z7">
    <w:name w:val="WW8Num20z7"/>
    <w:rsid w:val="009A7941"/>
  </w:style>
  <w:style w:type="character" w:customStyle="1" w:styleId="WW8Num20z8">
    <w:name w:val="WW8Num20z8"/>
    <w:rsid w:val="009A7941"/>
  </w:style>
  <w:style w:type="character" w:customStyle="1" w:styleId="WW8Num21z0">
    <w:name w:val="WW8Num21z0"/>
    <w:rsid w:val="009A7941"/>
    <w:rPr>
      <w:rFonts w:ascii="Calibri" w:hAnsi="Calibri" w:cs="Calibri" w:hint="default"/>
      <w:b w:val="0"/>
      <w:sz w:val="24"/>
      <w:szCs w:val="24"/>
    </w:rPr>
  </w:style>
  <w:style w:type="character" w:customStyle="1" w:styleId="WW8Num22z0">
    <w:name w:val="WW8Num22z0"/>
    <w:rsid w:val="009A7941"/>
    <w:rPr>
      <w:rFonts w:ascii="Calibri" w:hAnsi="Calibri" w:cs="Calibri" w:hint="default"/>
      <w:b w:val="0"/>
      <w:bCs/>
    </w:rPr>
  </w:style>
  <w:style w:type="character" w:customStyle="1" w:styleId="WW8Num22z1">
    <w:name w:val="WW8Num22z1"/>
    <w:rsid w:val="009A7941"/>
  </w:style>
  <w:style w:type="character" w:customStyle="1" w:styleId="WW8Num22z2">
    <w:name w:val="WW8Num22z2"/>
    <w:rsid w:val="009A7941"/>
  </w:style>
  <w:style w:type="character" w:customStyle="1" w:styleId="WW8Num22z3">
    <w:name w:val="WW8Num22z3"/>
    <w:rsid w:val="009A7941"/>
  </w:style>
  <w:style w:type="character" w:customStyle="1" w:styleId="WW8Num22z4">
    <w:name w:val="WW8Num22z4"/>
    <w:rsid w:val="009A7941"/>
  </w:style>
  <w:style w:type="character" w:customStyle="1" w:styleId="WW8Num22z5">
    <w:name w:val="WW8Num22z5"/>
    <w:rsid w:val="009A7941"/>
  </w:style>
  <w:style w:type="character" w:customStyle="1" w:styleId="WW8Num22z6">
    <w:name w:val="WW8Num22z6"/>
    <w:rsid w:val="009A7941"/>
  </w:style>
  <w:style w:type="character" w:customStyle="1" w:styleId="WW8Num22z7">
    <w:name w:val="WW8Num22z7"/>
    <w:rsid w:val="009A7941"/>
  </w:style>
  <w:style w:type="character" w:customStyle="1" w:styleId="WW8Num22z8">
    <w:name w:val="WW8Num22z8"/>
    <w:rsid w:val="009A7941"/>
  </w:style>
  <w:style w:type="character" w:customStyle="1" w:styleId="WW8Num23z0">
    <w:name w:val="WW8Num23z0"/>
    <w:rsid w:val="009A7941"/>
    <w:rPr>
      <w:rFonts w:ascii="Calibri" w:hAnsi="Calibri" w:cs="Calibri"/>
      <w:b w:val="0"/>
      <w:bCs/>
    </w:rPr>
  </w:style>
  <w:style w:type="character" w:customStyle="1" w:styleId="WW8Num23z1">
    <w:name w:val="WW8Num23z1"/>
    <w:rsid w:val="009A7941"/>
  </w:style>
  <w:style w:type="character" w:customStyle="1" w:styleId="WW8Num23z2">
    <w:name w:val="WW8Num23z2"/>
    <w:rsid w:val="009A7941"/>
  </w:style>
  <w:style w:type="character" w:customStyle="1" w:styleId="WW8Num23z3">
    <w:name w:val="WW8Num23z3"/>
    <w:rsid w:val="009A7941"/>
  </w:style>
  <w:style w:type="character" w:customStyle="1" w:styleId="WW8Num23z4">
    <w:name w:val="WW8Num23z4"/>
    <w:rsid w:val="009A7941"/>
  </w:style>
  <w:style w:type="character" w:customStyle="1" w:styleId="WW8Num23z5">
    <w:name w:val="WW8Num23z5"/>
    <w:rsid w:val="009A7941"/>
  </w:style>
  <w:style w:type="character" w:customStyle="1" w:styleId="WW8Num23z6">
    <w:name w:val="WW8Num23z6"/>
    <w:rsid w:val="009A7941"/>
  </w:style>
  <w:style w:type="character" w:customStyle="1" w:styleId="WW8Num23z7">
    <w:name w:val="WW8Num23z7"/>
    <w:rsid w:val="009A7941"/>
  </w:style>
  <w:style w:type="character" w:customStyle="1" w:styleId="WW8Num23z8">
    <w:name w:val="WW8Num23z8"/>
    <w:rsid w:val="009A7941"/>
  </w:style>
  <w:style w:type="character" w:customStyle="1" w:styleId="WW8Num24z0">
    <w:name w:val="WW8Num24z0"/>
    <w:rsid w:val="009A7941"/>
    <w:rPr>
      <w:rFonts w:hint="default"/>
      <w:b w:val="0"/>
      <w:i w:val="0"/>
    </w:rPr>
  </w:style>
  <w:style w:type="character" w:customStyle="1" w:styleId="WW8Num24z1">
    <w:name w:val="WW8Num24z1"/>
    <w:rsid w:val="009A7941"/>
  </w:style>
  <w:style w:type="character" w:customStyle="1" w:styleId="WW8Num24z2">
    <w:name w:val="WW8Num24z2"/>
    <w:rsid w:val="009A7941"/>
  </w:style>
  <w:style w:type="character" w:customStyle="1" w:styleId="WW8Num24z3">
    <w:name w:val="WW8Num24z3"/>
    <w:rsid w:val="009A7941"/>
  </w:style>
  <w:style w:type="character" w:customStyle="1" w:styleId="WW8Num24z4">
    <w:name w:val="WW8Num24z4"/>
    <w:rsid w:val="009A7941"/>
  </w:style>
  <w:style w:type="character" w:customStyle="1" w:styleId="WW8Num24z5">
    <w:name w:val="WW8Num24z5"/>
    <w:rsid w:val="009A7941"/>
  </w:style>
  <w:style w:type="character" w:customStyle="1" w:styleId="WW8Num24z6">
    <w:name w:val="WW8Num24z6"/>
    <w:rsid w:val="009A7941"/>
  </w:style>
  <w:style w:type="character" w:customStyle="1" w:styleId="WW8Num24z7">
    <w:name w:val="WW8Num24z7"/>
    <w:rsid w:val="009A7941"/>
  </w:style>
  <w:style w:type="character" w:customStyle="1" w:styleId="WW8Num24z8">
    <w:name w:val="WW8Num24z8"/>
    <w:rsid w:val="009A7941"/>
  </w:style>
  <w:style w:type="character" w:customStyle="1" w:styleId="WW8Num25z0">
    <w:name w:val="WW8Num25z0"/>
    <w:rsid w:val="009A7941"/>
    <w:rPr>
      <w:rFonts w:ascii="Garamond" w:hAnsi="Garamond" w:cs="Garamond" w:hint="default"/>
      <w:color w:val="FF0000"/>
      <w:sz w:val="24"/>
      <w:szCs w:val="24"/>
    </w:rPr>
  </w:style>
  <w:style w:type="character" w:customStyle="1" w:styleId="WW8Num25z1">
    <w:name w:val="WW8Num25z1"/>
    <w:rsid w:val="009A7941"/>
    <w:rPr>
      <w:rFonts w:ascii="Courier New" w:hAnsi="Courier New" w:cs="Courier New" w:hint="default"/>
    </w:rPr>
  </w:style>
  <w:style w:type="character" w:customStyle="1" w:styleId="WW8Num25z2">
    <w:name w:val="WW8Num25z2"/>
    <w:rsid w:val="009A7941"/>
    <w:rPr>
      <w:rFonts w:ascii="Wingdings" w:hAnsi="Wingdings" w:cs="Wingdings" w:hint="default"/>
    </w:rPr>
  </w:style>
  <w:style w:type="character" w:customStyle="1" w:styleId="WW8Num25z3">
    <w:name w:val="WW8Num25z3"/>
    <w:rsid w:val="009A7941"/>
    <w:rPr>
      <w:rFonts w:ascii="Symbol" w:hAnsi="Symbol" w:cs="Symbol" w:hint="default"/>
    </w:rPr>
  </w:style>
  <w:style w:type="character" w:customStyle="1" w:styleId="WW8Num26z0">
    <w:name w:val="WW8Num26z0"/>
    <w:rsid w:val="009A7941"/>
    <w:rPr>
      <w:rFonts w:ascii="Calibri" w:hAnsi="Calibri" w:cs="Calibri"/>
    </w:rPr>
  </w:style>
  <w:style w:type="character" w:customStyle="1" w:styleId="WW8Num26z1">
    <w:name w:val="WW8Num26z1"/>
    <w:rsid w:val="009A7941"/>
  </w:style>
  <w:style w:type="character" w:customStyle="1" w:styleId="WW8Num26z2">
    <w:name w:val="WW8Num26z2"/>
    <w:rsid w:val="009A7941"/>
  </w:style>
  <w:style w:type="character" w:customStyle="1" w:styleId="WW8Num26z3">
    <w:name w:val="WW8Num26z3"/>
    <w:rsid w:val="009A7941"/>
  </w:style>
  <w:style w:type="character" w:customStyle="1" w:styleId="WW8Num26z4">
    <w:name w:val="WW8Num26z4"/>
    <w:rsid w:val="009A7941"/>
  </w:style>
  <w:style w:type="character" w:customStyle="1" w:styleId="WW8Num26z5">
    <w:name w:val="WW8Num26z5"/>
    <w:rsid w:val="009A7941"/>
  </w:style>
  <w:style w:type="character" w:customStyle="1" w:styleId="WW8Num26z6">
    <w:name w:val="WW8Num26z6"/>
    <w:rsid w:val="009A7941"/>
  </w:style>
  <w:style w:type="character" w:customStyle="1" w:styleId="WW8Num26z7">
    <w:name w:val="WW8Num26z7"/>
    <w:rsid w:val="009A7941"/>
  </w:style>
  <w:style w:type="character" w:customStyle="1" w:styleId="WW8Num26z8">
    <w:name w:val="WW8Num26z8"/>
    <w:rsid w:val="009A7941"/>
  </w:style>
  <w:style w:type="character" w:customStyle="1" w:styleId="WW8Num27z0">
    <w:name w:val="WW8Num27z0"/>
    <w:rsid w:val="009A7941"/>
    <w:rPr>
      <w:rFonts w:ascii="Calibri" w:hAnsi="Calibri" w:cs="Calibri"/>
      <w:b w:val="0"/>
      <w:sz w:val="24"/>
      <w:szCs w:val="24"/>
    </w:rPr>
  </w:style>
  <w:style w:type="character" w:customStyle="1" w:styleId="WW8Num27z1">
    <w:name w:val="WW8Num27z1"/>
    <w:rsid w:val="009A7941"/>
  </w:style>
  <w:style w:type="character" w:customStyle="1" w:styleId="WW8Num27z2">
    <w:name w:val="WW8Num27z2"/>
    <w:rsid w:val="009A7941"/>
  </w:style>
  <w:style w:type="character" w:customStyle="1" w:styleId="WW8Num27z3">
    <w:name w:val="WW8Num27z3"/>
    <w:rsid w:val="009A7941"/>
  </w:style>
  <w:style w:type="character" w:customStyle="1" w:styleId="WW8Num27z4">
    <w:name w:val="WW8Num27z4"/>
    <w:rsid w:val="009A7941"/>
  </w:style>
  <w:style w:type="character" w:customStyle="1" w:styleId="WW8Num27z5">
    <w:name w:val="WW8Num27z5"/>
    <w:rsid w:val="009A7941"/>
  </w:style>
  <w:style w:type="character" w:customStyle="1" w:styleId="WW8Num27z6">
    <w:name w:val="WW8Num27z6"/>
    <w:rsid w:val="009A7941"/>
  </w:style>
  <w:style w:type="character" w:customStyle="1" w:styleId="WW8Num27z7">
    <w:name w:val="WW8Num27z7"/>
    <w:rsid w:val="009A7941"/>
  </w:style>
  <w:style w:type="character" w:customStyle="1" w:styleId="WW8Num27z8">
    <w:name w:val="WW8Num27z8"/>
    <w:rsid w:val="009A7941"/>
  </w:style>
  <w:style w:type="character" w:customStyle="1" w:styleId="WW8Num28z0">
    <w:name w:val="WW8Num28z0"/>
    <w:rsid w:val="009A7941"/>
    <w:rPr>
      <w:rFonts w:ascii="Calibri" w:hAnsi="Calibri" w:cs="Calibri"/>
      <w:sz w:val="24"/>
      <w:szCs w:val="24"/>
    </w:rPr>
  </w:style>
  <w:style w:type="character" w:customStyle="1" w:styleId="WW8Num28z1">
    <w:name w:val="WW8Num28z1"/>
    <w:rsid w:val="009A7941"/>
  </w:style>
  <w:style w:type="character" w:customStyle="1" w:styleId="WW8Num28z2">
    <w:name w:val="WW8Num28z2"/>
    <w:rsid w:val="009A7941"/>
  </w:style>
  <w:style w:type="character" w:customStyle="1" w:styleId="WW8Num28z3">
    <w:name w:val="WW8Num28z3"/>
    <w:rsid w:val="009A7941"/>
  </w:style>
  <w:style w:type="character" w:customStyle="1" w:styleId="WW8Num28z4">
    <w:name w:val="WW8Num28z4"/>
    <w:rsid w:val="009A7941"/>
  </w:style>
  <w:style w:type="character" w:customStyle="1" w:styleId="WW8Num28z5">
    <w:name w:val="WW8Num28z5"/>
    <w:rsid w:val="009A7941"/>
  </w:style>
  <w:style w:type="character" w:customStyle="1" w:styleId="WW8Num28z6">
    <w:name w:val="WW8Num28z6"/>
    <w:rsid w:val="009A7941"/>
  </w:style>
  <w:style w:type="character" w:customStyle="1" w:styleId="WW8Num28z7">
    <w:name w:val="WW8Num28z7"/>
    <w:rsid w:val="009A7941"/>
  </w:style>
  <w:style w:type="character" w:customStyle="1" w:styleId="WW8Num28z8">
    <w:name w:val="WW8Num28z8"/>
    <w:rsid w:val="009A7941"/>
  </w:style>
  <w:style w:type="character" w:customStyle="1" w:styleId="WW8Num29z0">
    <w:name w:val="WW8Num29z0"/>
    <w:rsid w:val="009A7941"/>
    <w:rPr>
      <w:rFonts w:ascii="Garamond" w:hAnsi="Garamond" w:cs="Garamond" w:hint="default"/>
      <w:szCs w:val="24"/>
    </w:rPr>
  </w:style>
  <w:style w:type="character" w:customStyle="1" w:styleId="WW8Num29z1">
    <w:name w:val="WW8Num29z1"/>
    <w:rsid w:val="009A7941"/>
  </w:style>
  <w:style w:type="character" w:customStyle="1" w:styleId="WW8Num29z2">
    <w:name w:val="WW8Num29z2"/>
    <w:rsid w:val="009A7941"/>
  </w:style>
  <w:style w:type="character" w:customStyle="1" w:styleId="WW8Num29z3">
    <w:name w:val="WW8Num29z3"/>
    <w:rsid w:val="009A7941"/>
  </w:style>
  <w:style w:type="character" w:customStyle="1" w:styleId="WW8Num29z4">
    <w:name w:val="WW8Num29z4"/>
    <w:rsid w:val="009A7941"/>
  </w:style>
  <w:style w:type="character" w:customStyle="1" w:styleId="WW8Num29z5">
    <w:name w:val="WW8Num29z5"/>
    <w:rsid w:val="009A7941"/>
  </w:style>
  <w:style w:type="character" w:customStyle="1" w:styleId="WW8Num29z6">
    <w:name w:val="WW8Num29z6"/>
    <w:rsid w:val="009A7941"/>
  </w:style>
  <w:style w:type="character" w:customStyle="1" w:styleId="WW8Num29z7">
    <w:name w:val="WW8Num29z7"/>
    <w:rsid w:val="009A7941"/>
  </w:style>
  <w:style w:type="character" w:customStyle="1" w:styleId="WW8Num29z8">
    <w:name w:val="WW8Num29z8"/>
    <w:rsid w:val="009A7941"/>
  </w:style>
  <w:style w:type="character" w:customStyle="1" w:styleId="WW8Num30z0">
    <w:name w:val="WW8Num30z0"/>
    <w:rsid w:val="009A7941"/>
    <w:rPr>
      <w:rFonts w:ascii="Calibri" w:hAnsi="Calibri" w:cs="Calibri"/>
      <w:sz w:val="24"/>
      <w:szCs w:val="24"/>
    </w:rPr>
  </w:style>
  <w:style w:type="character" w:customStyle="1" w:styleId="WW8Num30z1">
    <w:name w:val="WW8Num30z1"/>
    <w:rsid w:val="009A7941"/>
  </w:style>
  <w:style w:type="character" w:customStyle="1" w:styleId="WW8Num30z2">
    <w:name w:val="WW8Num30z2"/>
    <w:rsid w:val="009A7941"/>
  </w:style>
  <w:style w:type="character" w:customStyle="1" w:styleId="WW8Num30z3">
    <w:name w:val="WW8Num30z3"/>
    <w:rsid w:val="009A7941"/>
  </w:style>
  <w:style w:type="character" w:customStyle="1" w:styleId="WW8Num30z4">
    <w:name w:val="WW8Num30z4"/>
    <w:rsid w:val="009A7941"/>
  </w:style>
  <w:style w:type="character" w:customStyle="1" w:styleId="WW8Num30z5">
    <w:name w:val="WW8Num30z5"/>
    <w:rsid w:val="009A7941"/>
  </w:style>
  <w:style w:type="character" w:customStyle="1" w:styleId="WW8Num30z6">
    <w:name w:val="WW8Num30z6"/>
    <w:rsid w:val="009A7941"/>
  </w:style>
  <w:style w:type="character" w:customStyle="1" w:styleId="WW8Num30z7">
    <w:name w:val="WW8Num30z7"/>
    <w:rsid w:val="009A7941"/>
  </w:style>
  <w:style w:type="character" w:customStyle="1" w:styleId="WW8Num30z8">
    <w:name w:val="WW8Num30z8"/>
    <w:rsid w:val="009A7941"/>
  </w:style>
  <w:style w:type="character" w:customStyle="1" w:styleId="WW8Num31z0">
    <w:name w:val="WW8Num31z0"/>
    <w:rsid w:val="009A7941"/>
    <w:rPr>
      <w:rFonts w:ascii="Calibri" w:hAnsi="Calibri" w:cs="Calibri" w:hint="default"/>
      <w:b w:val="0"/>
      <w:sz w:val="24"/>
      <w:szCs w:val="24"/>
    </w:rPr>
  </w:style>
  <w:style w:type="character" w:customStyle="1" w:styleId="WW8Num31z1">
    <w:name w:val="WW8Num31z1"/>
    <w:rsid w:val="009A7941"/>
  </w:style>
  <w:style w:type="character" w:customStyle="1" w:styleId="WW8Num31z2">
    <w:name w:val="WW8Num31z2"/>
    <w:rsid w:val="009A7941"/>
  </w:style>
  <w:style w:type="character" w:customStyle="1" w:styleId="WW8Num31z3">
    <w:name w:val="WW8Num31z3"/>
    <w:rsid w:val="009A7941"/>
  </w:style>
  <w:style w:type="character" w:customStyle="1" w:styleId="WW8Num31z4">
    <w:name w:val="WW8Num31z4"/>
    <w:rsid w:val="009A7941"/>
  </w:style>
  <w:style w:type="character" w:customStyle="1" w:styleId="WW8Num31z5">
    <w:name w:val="WW8Num31z5"/>
    <w:rsid w:val="009A7941"/>
  </w:style>
  <w:style w:type="character" w:customStyle="1" w:styleId="WW8Num31z6">
    <w:name w:val="WW8Num31z6"/>
    <w:rsid w:val="009A7941"/>
  </w:style>
  <w:style w:type="character" w:customStyle="1" w:styleId="WW8Num31z7">
    <w:name w:val="WW8Num31z7"/>
    <w:rsid w:val="009A7941"/>
  </w:style>
  <w:style w:type="character" w:customStyle="1" w:styleId="WW8Num31z8">
    <w:name w:val="WW8Num31z8"/>
    <w:rsid w:val="009A7941"/>
  </w:style>
  <w:style w:type="character" w:customStyle="1" w:styleId="WW8Num32z0">
    <w:name w:val="WW8Num32z0"/>
    <w:rsid w:val="009A7941"/>
    <w:rPr>
      <w:rFonts w:ascii="Calibri" w:hAnsi="Calibri" w:cs="Times New Roman" w:hint="default"/>
      <w:sz w:val="24"/>
      <w:szCs w:val="24"/>
    </w:rPr>
  </w:style>
  <w:style w:type="character" w:customStyle="1" w:styleId="WW8Num32z1">
    <w:name w:val="WW8Num32z1"/>
    <w:rsid w:val="009A7941"/>
  </w:style>
  <w:style w:type="character" w:customStyle="1" w:styleId="WW8Num32z2">
    <w:name w:val="WW8Num32z2"/>
    <w:rsid w:val="009A7941"/>
  </w:style>
  <w:style w:type="character" w:customStyle="1" w:styleId="WW8Num32z3">
    <w:name w:val="WW8Num32z3"/>
    <w:rsid w:val="009A7941"/>
  </w:style>
  <w:style w:type="character" w:customStyle="1" w:styleId="WW8Num32z4">
    <w:name w:val="WW8Num32z4"/>
    <w:rsid w:val="009A7941"/>
  </w:style>
  <w:style w:type="character" w:customStyle="1" w:styleId="WW8Num32z5">
    <w:name w:val="WW8Num32z5"/>
    <w:rsid w:val="009A7941"/>
  </w:style>
  <w:style w:type="character" w:customStyle="1" w:styleId="WW8Num32z6">
    <w:name w:val="WW8Num32z6"/>
    <w:rsid w:val="009A7941"/>
  </w:style>
  <w:style w:type="character" w:customStyle="1" w:styleId="WW8Num32z7">
    <w:name w:val="WW8Num32z7"/>
    <w:rsid w:val="009A7941"/>
  </w:style>
  <w:style w:type="character" w:customStyle="1" w:styleId="WW8Num32z8">
    <w:name w:val="WW8Num32z8"/>
    <w:rsid w:val="009A7941"/>
  </w:style>
  <w:style w:type="character" w:customStyle="1" w:styleId="WW8Num33z0">
    <w:name w:val="WW8Num33z0"/>
    <w:rsid w:val="009A7941"/>
    <w:rPr>
      <w:rFonts w:ascii="Calibri" w:eastAsia="Times New Roman" w:hAnsi="Calibri" w:cs="Calibri" w:hint="default"/>
      <w:sz w:val="24"/>
      <w:szCs w:val="24"/>
      <w:lang w:eastAsia="pl-PL"/>
    </w:rPr>
  </w:style>
  <w:style w:type="character" w:customStyle="1" w:styleId="WW8Num33z1">
    <w:name w:val="WW8Num33z1"/>
    <w:rsid w:val="009A7941"/>
  </w:style>
  <w:style w:type="character" w:customStyle="1" w:styleId="WW8Num33z2">
    <w:name w:val="WW8Num33z2"/>
    <w:rsid w:val="009A7941"/>
  </w:style>
  <w:style w:type="character" w:customStyle="1" w:styleId="WW8Num33z3">
    <w:name w:val="WW8Num33z3"/>
    <w:rsid w:val="009A7941"/>
  </w:style>
  <w:style w:type="character" w:customStyle="1" w:styleId="WW8Num33z4">
    <w:name w:val="WW8Num33z4"/>
    <w:rsid w:val="009A7941"/>
  </w:style>
  <w:style w:type="character" w:customStyle="1" w:styleId="WW8Num33z5">
    <w:name w:val="WW8Num33z5"/>
    <w:rsid w:val="009A7941"/>
  </w:style>
  <w:style w:type="character" w:customStyle="1" w:styleId="WW8Num33z6">
    <w:name w:val="WW8Num33z6"/>
    <w:rsid w:val="009A7941"/>
  </w:style>
  <w:style w:type="character" w:customStyle="1" w:styleId="WW8Num33z7">
    <w:name w:val="WW8Num33z7"/>
    <w:rsid w:val="009A7941"/>
  </w:style>
  <w:style w:type="character" w:customStyle="1" w:styleId="WW8Num33z8">
    <w:name w:val="WW8Num33z8"/>
    <w:rsid w:val="009A7941"/>
  </w:style>
  <w:style w:type="character" w:customStyle="1" w:styleId="WW8Num34z0">
    <w:name w:val="WW8Num34z0"/>
    <w:rsid w:val="009A7941"/>
    <w:rPr>
      <w:rFonts w:ascii="Calibri" w:hAnsi="Calibri" w:cs="Calibri" w:hint="default"/>
      <w:sz w:val="24"/>
      <w:szCs w:val="24"/>
    </w:rPr>
  </w:style>
  <w:style w:type="character" w:customStyle="1" w:styleId="WW8Num34z1">
    <w:name w:val="WW8Num34z1"/>
    <w:rsid w:val="009A7941"/>
  </w:style>
  <w:style w:type="character" w:customStyle="1" w:styleId="WW8Num34z2">
    <w:name w:val="WW8Num34z2"/>
    <w:rsid w:val="009A7941"/>
  </w:style>
  <w:style w:type="character" w:customStyle="1" w:styleId="WW8Num34z3">
    <w:name w:val="WW8Num34z3"/>
    <w:rsid w:val="009A7941"/>
  </w:style>
  <w:style w:type="character" w:customStyle="1" w:styleId="WW8Num34z4">
    <w:name w:val="WW8Num34z4"/>
    <w:rsid w:val="009A7941"/>
  </w:style>
  <w:style w:type="character" w:customStyle="1" w:styleId="WW8Num34z5">
    <w:name w:val="WW8Num34z5"/>
    <w:rsid w:val="009A7941"/>
  </w:style>
  <w:style w:type="character" w:customStyle="1" w:styleId="WW8Num34z6">
    <w:name w:val="WW8Num34z6"/>
    <w:rsid w:val="009A7941"/>
  </w:style>
  <w:style w:type="character" w:customStyle="1" w:styleId="WW8Num34z7">
    <w:name w:val="WW8Num34z7"/>
    <w:rsid w:val="009A7941"/>
  </w:style>
  <w:style w:type="character" w:customStyle="1" w:styleId="WW8Num34z8">
    <w:name w:val="WW8Num34z8"/>
    <w:rsid w:val="009A7941"/>
  </w:style>
  <w:style w:type="character" w:customStyle="1" w:styleId="WW8Num35z0">
    <w:name w:val="WW8Num35z0"/>
    <w:rsid w:val="009A7941"/>
    <w:rPr>
      <w:rFonts w:ascii="Calibri" w:hAnsi="Calibri" w:cs="Calibri" w:hint="default"/>
      <w:b/>
    </w:rPr>
  </w:style>
  <w:style w:type="character" w:customStyle="1" w:styleId="WW8Num35z1">
    <w:name w:val="WW8Num35z1"/>
    <w:rsid w:val="009A7941"/>
  </w:style>
  <w:style w:type="character" w:customStyle="1" w:styleId="WW8Num35z2">
    <w:name w:val="WW8Num35z2"/>
    <w:rsid w:val="009A7941"/>
  </w:style>
  <w:style w:type="character" w:customStyle="1" w:styleId="WW8Num35z3">
    <w:name w:val="WW8Num35z3"/>
    <w:rsid w:val="009A7941"/>
  </w:style>
  <w:style w:type="character" w:customStyle="1" w:styleId="WW8Num35z4">
    <w:name w:val="WW8Num35z4"/>
    <w:rsid w:val="009A7941"/>
  </w:style>
  <w:style w:type="character" w:customStyle="1" w:styleId="WW8Num35z5">
    <w:name w:val="WW8Num35z5"/>
    <w:rsid w:val="009A7941"/>
  </w:style>
  <w:style w:type="character" w:customStyle="1" w:styleId="WW8Num35z6">
    <w:name w:val="WW8Num35z6"/>
    <w:rsid w:val="009A7941"/>
  </w:style>
  <w:style w:type="character" w:customStyle="1" w:styleId="WW8Num35z7">
    <w:name w:val="WW8Num35z7"/>
    <w:rsid w:val="009A7941"/>
  </w:style>
  <w:style w:type="character" w:customStyle="1" w:styleId="WW8Num35z8">
    <w:name w:val="WW8Num35z8"/>
    <w:rsid w:val="009A7941"/>
  </w:style>
  <w:style w:type="character" w:customStyle="1" w:styleId="WW8Num36z0">
    <w:name w:val="WW8Num36z0"/>
    <w:rsid w:val="009A7941"/>
    <w:rPr>
      <w:rFonts w:hint="default"/>
      <w:b w:val="0"/>
    </w:rPr>
  </w:style>
  <w:style w:type="character" w:customStyle="1" w:styleId="WW8Num36z1">
    <w:name w:val="WW8Num36z1"/>
    <w:rsid w:val="009A7941"/>
  </w:style>
  <w:style w:type="character" w:customStyle="1" w:styleId="WW8Num36z2">
    <w:name w:val="WW8Num36z2"/>
    <w:rsid w:val="009A7941"/>
  </w:style>
  <w:style w:type="character" w:customStyle="1" w:styleId="WW8Num36z3">
    <w:name w:val="WW8Num36z3"/>
    <w:rsid w:val="009A7941"/>
  </w:style>
  <w:style w:type="character" w:customStyle="1" w:styleId="WW8Num36z4">
    <w:name w:val="WW8Num36z4"/>
    <w:rsid w:val="009A7941"/>
  </w:style>
  <w:style w:type="character" w:customStyle="1" w:styleId="WW8Num36z5">
    <w:name w:val="WW8Num36z5"/>
    <w:rsid w:val="009A7941"/>
  </w:style>
  <w:style w:type="character" w:customStyle="1" w:styleId="WW8Num36z6">
    <w:name w:val="WW8Num36z6"/>
    <w:rsid w:val="009A7941"/>
  </w:style>
  <w:style w:type="character" w:customStyle="1" w:styleId="WW8Num36z7">
    <w:name w:val="WW8Num36z7"/>
    <w:rsid w:val="009A7941"/>
  </w:style>
  <w:style w:type="character" w:customStyle="1" w:styleId="WW8Num36z8">
    <w:name w:val="WW8Num36z8"/>
    <w:rsid w:val="009A7941"/>
  </w:style>
  <w:style w:type="character" w:customStyle="1" w:styleId="WW8Num37z0">
    <w:name w:val="WW8Num37z0"/>
    <w:rsid w:val="009A7941"/>
    <w:rPr>
      <w:rFonts w:ascii="Garamond" w:hAnsi="Garamond" w:cs="Garamond" w:hint="default"/>
    </w:rPr>
  </w:style>
  <w:style w:type="character" w:customStyle="1" w:styleId="WW8Num37z1">
    <w:name w:val="WW8Num37z1"/>
    <w:rsid w:val="009A7941"/>
  </w:style>
  <w:style w:type="character" w:customStyle="1" w:styleId="WW8Num37z2">
    <w:name w:val="WW8Num37z2"/>
    <w:rsid w:val="009A7941"/>
  </w:style>
  <w:style w:type="character" w:customStyle="1" w:styleId="WW8Num37z3">
    <w:name w:val="WW8Num37z3"/>
    <w:rsid w:val="009A7941"/>
  </w:style>
  <w:style w:type="character" w:customStyle="1" w:styleId="WW8Num37z4">
    <w:name w:val="WW8Num37z4"/>
    <w:rsid w:val="009A7941"/>
  </w:style>
  <w:style w:type="character" w:customStyle="1" w:styleId="WW8Num37z5">
    <w:name w:val="WW8Num37z5"/>
    <w:rsid w:val="009A7941"/>
  </w:style>
  <w:style w:type="character" w:customStyle="1" w:styleId="WW8Num37z6">
    <w:name w:val="WW8Num37z6"/>
    <w:rsid w:val="009A7941"/>
  </w:style>
  <w:style w:type="character" w:customStyle="1" w:styleId="WW8Num37z7">
    <w:name w:val="WW8Num37z7"/>
    <w:rsid w:val="009A7941"/>
  </w:style>
  <w:style w:type="character" w:customStyle="1" w:styleId="WW8Num37z8">
    <w:name w:val="WW8Num37z8"/>
    <w:rsid w:val="009A7941"/>
  </w:style>
  <w:style w:type="character" w:customStyle="1" w:styleId="WW8Num38z0">
    <w:name w:val="WW8Num38z0"/>
    <w:rsid w:val="009A7941"/>
    <w:rPr>
      <w:rFonts w:ascii="Calibri" w:hAnsi="Calibri" w:cs="Calibri" w:hint="default"/>
    </w:rPr>
  </w:style>
  <w:style w:type="character" w:customStyle="1" w:styleId="WW8Num38z1">
    <w:name w:val="WW8Num38z1"/>
    <w:rsid w:val="009A7941"/>
  </w:style>
  <w:style w:type="character" w:customStyle="1" w:styleId="WW8Num38z2">
    <w:name w:val="WW8Num38z2"/>
    <w:rsid w:val="009A7941"/>
  </w:style>
  <w:style w:type="character" w:customStyle="1" w:styleId="WW8Num38z3">
    <w:name w:val="WW8Num38z3"/>
    <w:rsid w:val="009A7941"/>
  </w:style>
  <w:style w:type="character" w:customStyle="1" w:styleId="WW8Num38z4">
    <w:name w:val="WW8Num38z4"/>
    <w:rsid w:val="009A7941"/>
  </w:style>
  <w:style w:type="character" w:customStyle="1" w:styleId="WW8Num38z5">
    <w:name w:val="WW8Num38z5"/>
    <w:rsid w:val="009A7941"/>
  </w:style>
  <w:style w:type="character" w:customStyle="1" w:styleId="WW8Num38z6">
    <w:name w:val="WW8Num38z6"/>
    <w:rsid w:val="009A7941"/>
  </w:style>
  <w:style w:type="character" w:customStyle="1" w:styleId="WW8Num38z7">
    <w:name w:val="WW8Num38z7"/>
    <w:rsid w:val="009A7941"/>
  </w:style>
  <w:style w:type="character" w:customStyle="1" w:styleId="WW8Num38z8">
    <w:name w:val="WW8Num38z8"/>
    <w:rsid w:val="009A7941"/>
  </w:style>
  <w:style w:type="character" w:customStyle="1" w:styleId="WW8Num39z0">
    <w:name w:val="WW8Num39z0"/>
    <w:rsid w:val="009A7941"/>
    <w:rPr>
      <w:rFonts w:ascii="Calibri" w:eastAsia="Times New Roman" w:hAnsi="Calibri" w:cs="Arial" w:hint="default"/>
      <w:sz w:val="24"/>
      <w:szCs w:val="24"/>
      <w:lang w:eastAsia="pl-PL"/>
    </w:rPr>
  </w:style>
  <w:style w:type="character" w:customStyle="1" w:styleId="WW8Num40z0">
    <w:name w:val="WW8Num40z0"/>
    <w:rsid w:val="009A7941"/>
    <w:rPr>
      <w:rFonts w:ascii="Calibri" w:hAnsi="Calibri" w:cs="Calibri" w:hint="default"/>
      <w:b w:val="0"/>
    </w:rPr>
  </w:style>
  <w:style w:type="character" w:customStyle="1" w:styleId="WW8Num40z1">
    <w:name w:val="WW8Num40z1"/>
    <w:rsid w:val="009A7941"/>
  </w:style>
  <w:style w:type="character" w:customStyle="1" w:styleId="WW8Num40z2">
    <w:name w:val="WW8Num40z2"/>
    <w:rsid w:val="009A7941"/>
  </w:style>
  <w:style w:type="character" w:customStyle="1" w:styleId="WW8Num40z3">
    <w:name w:val="WW8Num40z3"/>
    <w:rsid w:val="009A7941"/>
  </w:style>
  <w:style w:type="character" w:customStyle="1" w:styleId="WW8Num40z4">
    <w:name w:val="WW8Num40z4"/>
    <w:rsid w:val="009A7941"/>
  </w:style>
  <w:style w:type="character" w:customStyle="1" w:styleId="WW8Num40z5">
    <w:name w:val="WW8Num40z5"/>
    <w:rsid w:val="009A7941"/>
  </w:style>
  <w:style w:type="character" w:customStyle="1" w:styleId="WW8Num40z6">
    <w:name w:val="WW8Num40z6"/>
    <w:rsid w:val="009A7941"/>
  </w:style>
  <w:style w:type="character" w:customStyle="1" w:styleId="WW8Num40z7">
    <w:name w:val="WW8Num40z7"/>
    <w:rsid w:val="009A7941"/>
  </w:style>
  <w:style w:type="character" w:customStyle="1" w:styleId="WW8Num40z8">
    <w:name w:val="WW8Num40z8"/>
    <w:rsid w:val="009A7941"/>
  </w:style>
  <w:style w:type="character" w:customStyle="1" w:styleId="WW8Num41z0">
    <w:name w:val="WW8Num41z0"/>
    <w:rsid w:val="009A7941"/>
    <w:rPr>
      <w:rFonts w:ascii="Calibri" w:eastAsia="Times New Roman" w:hAnsi="Calibri" w:cs="Calibri" w:hint="default"/>
      <w:b w:val="0"/>
      <w:bCs w:val="0"/>
      <w:i/>
      <w:sz w:val="24"/>
      <w:szCs w:val="24"/>
      <w:lang w:eastAsia="pl-PL"/>
    </w:rPr>
  </w:style>
  <w:style w:type="character" w:customStyle="1" w:styleId="WW8Num41z1">
    <w:name w:val="WW8Num41z1"/>
    <w:rsid w:val="009A7941"/>
  </w:style>
  <w:style w:type="character" w:customStyle="1" w:styleId="WW8Num41z2">
    <w:name w:val="WW8Num41z2"/>
    <w:rsid w:val="009A7941"/>
  </w:style>
  <w:style w:type="character" w:customStyle="1" w:styleId="WW8Num41z3">
    <w:name w:val="WW8Num41z3"/>
    <w:rsid w:val="009A7941"/>
  </w:style>
  <w:style w:type="character" w:customStyle="1" w:styleId="WW8Num41z4">
    <w:name w:val="WW8Num41z4"/>
    <w:rsid w:val="009A7941"/>
  </w:style>
  <w:style w:type="character" w:customStyle="1" w:styleId="WW8Num41z5">
    <w:name w:val="WW8Num41z5"/>
    <w:rsid w:val="009A7941"/>
  </w:style>
  <w:style w:type="character" w:customStyle="1" w:styleId="WW8Num41z6">
    <w:name w:val="WW8Num41z6"/>
    <w:rsid w:val="009A7941"/>
  </w:style>
  <w:style w:type="character" w:customStyle="1" w:styleId="WW8Num41z7">
    <w:name w:val="WW8Num41z7"/>
    <w:rsid w:val="009A7941"/>
  </w:style>
  <w:style w:type="character" w:customStyle="1" w:styleId="WW8Num41z8">
    <w:name w:val="WW8Num41z8"/>
    <w:rsid w:val="009A7941"/>
  </w:style>
  <w:style w:type="character" w:customStyle="1" w:styleId="WW8Num42z0">
    <w:name w:val="WW8Num42z0"/>
    <w:rsid w:val="009A7941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9A7941"/>
    <w:rPr>
      <w:rFonts w:ascii="Courier New" w:hAnsi="Courier New" w:cs="Courier New" w:hint="default"/>
    </w:rPr>
  </w:style>
  <w:style w:type="character" w:customStyle="1" w:styleId="WW8Num42z2">
    <w:name w:val="WW8Num42z2"/>
    <w:rsid w:val="009A7941"/>
    <w:rPr>
      <w:rFonts w:ascii="Wingdings" w:hAnsi="Wingdings" w:cs="Wingdings" w:hint="default"/>
    </w:rPr>
  </w:style>
  <w:style w:type="character" w:customStyle="1" w:styleId="WW8Num43z0">
    <w:name w:val="WW8Num43z0"/>
    <w:rsid w:val="009A7941"/>
    <w:rPr>
      <w:b/>
    </w:rPr>
  </w:style>
  <w:style w:type="character" w:customStyle="1" w:styleId="WW8Num43z1">
    <w:name w:val="WW8Num43z1"/>
    <w:rsid w:val="009A7941"/>
  </w:style>
  <w:style w:type="character" w:customStyle="1" w:styleId="WW8Num43z2">
    <w:name w:val="WW8Num43z2"/>
    <w:rsid w:val="009A7941"/>
  </w:style>
  <w:style w:type="character" w:customStyle="1" w:styleId="WW8Num43z3">
    <w:name w:val="WW8Num43z3"/>
    <w:rsid w:val="009A7941"/>
  </w:style>
  <w:style w:type="character" w:customStyle="1" w:styleId="WW8Num43z4">
    <w:name w:val="WW8Num43z4"/>
    <w:rsid w:val="009A7941"/>
  </w:style>
  <w:style w:type="character" w:customStyle="1" w:styleId="WW8Num43z5">
    <w:name w:val="WW8Num43z5"/>
    <w:rsid w:val="009A7941"/>
  </w:style>
  <w:style w:type="character" w:customStyle="1" w:styleId="WW8Num43z6">
    <w:name w:val="WW8Num43z6"/>
    <w:rsid w:val="009A7941"/>
  </w:style>
  <w:style w:type="character" w:customStyle="1" w:styleId="WW8Num43z7">
    <w:name w:val="WW8Num43z7"/>
    <w:rsid w:val="009A7941"/>
  </w:style>
  <w:style w:type="character" w:customStyle="1" w:styleId="WW8Num43z8">
    <w:name w:val="WW8Num43z8"/>
    <w:rsid w:val="009A7941"/>
  </w:style>
  <w:style w:type="character" w:customStyle="1" w:styleId="WW8Num44z0">
    <w:name w:val="WW8Num44z0"/>
    <w:rsid w:val="009A7941"/>
    <w:rPr>
      <w:rFonts w:ascii="Garamond" w:eastAsia="Times New Roman" w:hAnsi="Garamond" w:cs="Garamond" w:hint="default"/>
      <w:sz w:val="24"/>
      <w:szCs w:val="24"/>
      <w:lang w:eastAsia="pl-PL"/>
    </w:rPr>
  </w:style>
  <w:style w:type="character" w:customStyle="1" w:styleId="WW8Num44z1">
    <w:name w:val="WW8Num44z1"/>
    <w:rsid w:val="009A7941"/>
  </w:style>
  <w:style w:type="character" w:customStyle="1" w:styleId="WW8Num44z2">
    <w:name w:val="WW8Num44z2"/>
    <w:rsid w:val="009A7941"/>
  </w:style>
  <w:style w:type="character" w:customStyle="1" w:styleId="WW8Num44z3">
    <w:name w:val="WW8Num44z3"/>
    <w:rsid w:val="009A7941"/>
  </w:style>
  <w:style w:type="character" w:customStyle="1" w:styleId="WW8Num44z4">
    <w:name w:val="WW8Num44z4"/>
    <w:rsid w:val="009A7941"/>
  </w:style>
  <w:style w:type="character" w:customStyle="1" w:styleId="WW8Num44z5">
    <w:name w:val="WW8Num44z5"/>
    <w:rsid w:val="009A7941"/>
  </w:style>
  <w:style w:type="character" w:customStyle="1" w:styleId="WW8Num44z6">
    <w:name w:val="WW8Num44z6"/>
    <w:rsid w:val="009A7941"/>
  </w:style>
  <w:style w:type="character" w:customStyle="1" w:styleId="WW8Num44z7">
    <w:name w:val="WW8Num44z7"/>
    <w:rsid w:val="009A7941"/>
  </w:style>
  <w:style w:type="character" w:customStyle="1" w:styleId="WW8Num44z8">
    <w:name w:val="WW8Num44z8"/>
    <w:rsid w:val="009A7941"/>
  </w:style>
  <w:style w:type="character" w:customStyle="1" w:styleId="WW8Num45z0">
    <w:name w:val="WW8Num45z0"/>
    <w:rsid w:val="009A7941"/>
    <w:rPr>
      <w:rFonts w:ascii="Calibri" w:hAnsi="Calibri" w:cs="Calibri" w:hint="default"/>
      <w:b/>
      <w:szCs w:val="24"/>
    </w:rPr>
  </w:style>
  <w:style w:type="character" w:customStyle="1" w:styleId="WW8Num45z1">
    <w:name w:val="WW8Num45z1"/>
    <w:rsid w:val="009A7941"/>
  </w:style>
  <w:style w:type="character" w:customStyle="1" w:styleId="WW8Num45z2">
    <w:name w:val="WW8Num45z2"/>
    <w:rsid w:val="009A7941"/>
  </w:style>
  <w:style w:type="character" w:customStyle="1" w:styleId="WW8Num45z3">
    <w:name w:val="WW8Num45z3"/>
    <w:rsid w:val="009A7941"/>
  </w:style>
  <w:style w:type="character" w:customStyle="1" w:styleId="WW8Num45z4">
    <w:name w:val="WW8Num45z4"/>
    <w:rsid w:val="009A7941"/>
  </w:style>
  <w:style w:type="character" w:customStyle="1" w:styleId="WW8Num45z5">
    <w:name w:val="WW8Num45z5"/>
    <w:rsid w:val="009A7941"/>
  </w:style>
  <w:style w:type="character" w:customStyle="1" w:styleId="WW8Num45z6">
    <w:name w:val="WW8Num45z6"/>
    <w:rsid w:val="009A7941"/>
  </w:style>
  <w:style w:type="character" w:customStyle="1" w:styleId="WW8Num45z7">
    <w:name w:val="WW8Num45z7"/>
    <w:rsid w:val="009A7941"/>
  </w:style>
  <w:style w:type="character" w:customStyle="1" w:styleId="WW8Num45z8">
    <w:name w:val="WW8Num45z8"/>
    <w:rsid w:val="009A7941"/>
  </w:style>
  <w:style w:type="character" w:customStyle="1" w:styleId="WW8Num46z0">
    <w:name w:val="WW8Num46z0"/>
    <w:rsid w:val="009A7941"/>
    <w:rPr>
      <w:rFonts w:ascii="Calibri" w:hAnsi="Calibri" w:cs="Calibri" w:hint="default"/>
      <w:b/>
      <w:color w:val="auto"/>
      <w:sz w:val="24"/>
      <w:szCs w:val="24"/>
    </w:rPr>
  </w:style>
  <w:style w:type="character" w:customStyle="1" w:styleId="WW8Num46z1">
    <w:name w:val="WW8Num46z1"/>
    <w:rsid w:val="009A7941"/>
  </w:style>
  <w:style w:type="character" w:customStyle="1" w:styleId="WW8Num46z2">
    <w:name w:val="WW8Num46z2"/>
    <w:rsid w:val="009A7941"/>
  </w:style>
  <w:style w:type="character" w:customStyle="1" w:styleId="WW8Num46z3">
    <w:name w:val="WW8Num46z3"/>
    <w:rsid w:val="009A7941"/>
  </w:style>
  <w:style w:type="character" w:customStyle="1" w:styleId="WW8Num46z4">
    <w:name w:val="WW8Num46z4"/>
    <w:rsid w:val="009A7941"/>
  </w:style>
  <w:style w:type="character" w:customStyle="1" w:styleId="WW8Num46z5">
    <w:name w:val="WW8Num46z5"/>
    <w:rsid w:val="009A7941"/>
  </w:style>
  <w:style w:type="character" w:customStyle="1" w:styleId="WW8Num46z6">
    <w:name w:val="WW8Num46z6"/>
    <w:rsid w:val="009A7941"/>
  </w:style>
  <w:style w:type="character" w:customStyle="1" w:styleId="WW8Num46z7">
    <w:name w:val="WW8Num46z7"/>
    <w:rsid w:val="009A7941"/>
  </w:style>
  <w:style w:type="character" w:customStyle="1" w:styleId="WW8Num46z8">
    <w:name w:val="WW8Num46z8"/>
    <w:rsid w:val="009A7941"/>
  </w:style>
  <w:style w:type="character" w:customStyle="1" w:styleId="WW8Num47z0">
    <w:name w:val="WW8Num47z0"/>
    <w:rsid w:val="009A7941"/>
    <w:rPr>
      <w:rFonts w:ascii="Calibri" w:hAnsi="Calibri" w:cs="Calibri" w:hint="default"/>
      <w:b w:val="0"/>
    </w:rPr>
  </w:style>
  <w:style w:type="character" w:customStyle="1" w:styleId="WW8Num47z1">
    <w:name w:val="WW8Num47z1"/>
    <w:rsid w:val="009A7941"/>
  </w:style>
  <w:style w:type="character" w:customStyle="1" w:styleId="WW8Num47z2">
    <w:name w:val="WW8Num47z2"/>
    <w:rsid w:val="009A7941"/>
  </w:style>
  <w:style w:type="character" w:customStyle="1" w:styleId="WW8Num47z3">
    <w:name w:val="WW8Num47z3"/>
    <w:rsid w:val="009A7941"/>
  </w:style>
  <w:style w:type="character" w:customStyle="1" w:styleId="WW8Num47z4">
    <w:name w:val="WW8Num47z4"/>
    <w:rsid w:val="009A7941"/>
  </w:style>
  <w:style w:type="character" w:customStyle="1" w:styleId="WW8Num47z5">
    <w:name w:val="WW8Num47z5"/>
    <w:rsid w:val="009A7941"/>
  </w:style>
  <w:style w:type="character" w:customStyle="1" w:styleId="WW8Num47z6">
    <w:name w:val="WW8Num47z6"/>
    <w:rsid w:val="009A7941"/>
  </w:style>
  <w:style w:type="character" w:customStyle="1" w:styleId="WW8Num47z7">
    <w:name w:val="WW8Num47z7"/>
    <w:rsid w:val="009A7941"/>
  </w:style>
  <w:style w:type="character" w:customStyle="1" w:styleId="WW8Num47z8">
    <w:name w:val="WW8Num47z8"/>
    <w:rsid w:val="009A7941"/>
  </w:style>
  <w:style w:type="character" w:customStyle="1" w:styleId="WW8Num48z0">
    <w:name w:val="WW8Num48z0"/>
    <w:rsid w:val="009A7941"/>
    <w:rPr>
      <w:rFonts w:ascii="Calibri" w:hAnsi="Calibri" w:cs="Calibri"/>
      <w:sz w:val="24"/>
      <w:szCs w:val="24"/>
    </w:rPr>
  </w:style>
  <w:style w:type="character" w:customStyle="1" w:styleId="WW8Num48z1">
    <w:name w:val="WW8Num48z1"/>
    <w:rsid w:val="009A7941"/>
  </w:style>
  <w:style w:type="character" w:customStyle="1" w:styleId="WW8Num48z2">
    <w:name w:val="WW8Num48z2"/>
    <w:rsid w:val="009A7941"/>
  </w:style>
  <w:style w:type="character" w:customStyle="1" w:styleId="WW8Num48z3">
    <w:name w:val="WW8Num48z3"/>
    <w:rsid w:val="009A7941"/>
  </w:style>
  <w:style w:type="character" w:customStyle="1" w:styleId="WW8Num48z4">
    <w:name w:val="WW8Num48z4"/>
    <w:rsid w:val="009A7941"/>
  </w:style>
  <w:style w:type="character" w:customStyle="1" w:styleId="WW8Num48z5">
    <w:name w:val="WW8Num48z5"/>
    <w:rsid w:val="009A7941"/>
  </w:style>
  <w:style w:type="character" w:customStyle="1" w:styleId="WW8Num48z6">
    <w:name w:val="WW8Num48z6"/>
    <w:rsid w:val="009A7941"/>
  </w:style>
  <w:style w:type="character" w:customStyle="1" w:styleId="WW8Num48z7">
    <w:name w:val="WW8Num48z7"/>
    <w:rsid w:val="009A7941"/>
  </w:style>
  <w:style w:type="character" w:customStyle="1" w:styleId="WW8Num48z8">
    <w:name w:val="WW8Num48z8"/>
    <w:rsid w:val="009A7941"/>
  </w:style>
  <w:style w:type="character" w:customStyle="1" w:styleId="WW8Num49z0">
    <w:name w:val="WW8Num49z0"/>
    <w:rsid w:val="009A7941"/>
    <w:rPr>
      <w:rFonts w:ascii="Calibri" w:hAnsi="Calibri" w:cs="Calibri" w:hint="default"/>
    </w:rPr>
  </w:style>
  <w:style w:type="character" w:customStyle="1" w:styleId="WW8Num49z1">
    <w:name w:val="WW8Num49z1"/>
    <w:rsid w:val="009A7941"/>
  </w:style>
  <w:style w:type="character" w:customStyle="1" w:styleId="WW8Num49z2">
    <w:name w:val="WW8Num49z2"/>
    <w:rsid w:val="009A7941"/>
  </w:style>
  <w:style w:type="character" w:customStyle="1" w:styleId="WW8Num49z3">
    <w:name w:val="WW8Num49z3"/>
    <w:rsid w:val="009A7941"/>
  </w:style>
  <w:style w:type="character" w:customStyle="1" w:styleId="WW8Num49z4">
    <w:name w:val="WW8Num49z4"/>
    <w:rsid w:val="009A7941"/>
  </w:style>
  <w:style w:type="character" w:customStyle="1" w:styleId="WW8Num49z5">
    <w:name w:val="WW8Num49z5"/>
    <w:rsid w:val="009A7941"/>
  </w:style>
  <w:style w:type="character" w:customStyle="1" w:styleId="WW8Num49z6">
    <w:name w:val="WW8Num49z6"/>
    <w:rsid w:val="009A7941"/>
  </w:style>
  <w:style w:type="character" w:customStyle="1" w:styleId="WW8Num49z7">
    <w:name w:val="WW8Num49z7"/>
    <w:rsid w:val="009A7941"/>
  </w:style>
  <w:style w:type="character" w:customStyle="1" w:styleId="WW8Num49z8">
    <w:name w:val="WW8Num49z8"/>
    <w:rsid w:val="009A7941"/>
  </w:style>
  <w:style w:type="character" w:customStyle="1" w:styleId="WW8Num50z0">
    <w:name w:val="WW8Num50z0"/>
    <w:rsid w:val="009A7941"/>
    <w:rPr>
      <w:rFonts w:ascii="Calibri" w:hAnsi="Calibri" w:cs="Calibri" w:hint="default"/>
      <w:b/>
      <w:bCs/>
    </w:rPr>
  </w:style>
  <w:style w:type="character" w:customStyle="1" w:styleId="WW8Num50z1">
    <w:name w:val="WW8Num50z1"/>
    <w:rsid w:val="009A7941"/>
  </w:style>
  <w:style w:type="character" w:customStyle="1" w:styleId="WW8Num50z2">
    <w:name w:val="WW8Num50z2"/>
    <w:rsid w:val="009A7941"/>
  </w:style>
  <w:style w:type="character" w:customStyle="1" w:styleId="WW8Num50z3">
    <w:name w:val="WW8Num50z3"/>
    <w:rsid w:val="009A7941"/>
  </w:style>
  <w:style w:type="character" w:customStyle="1" w:styleId="WW8Num50z4">
    <w:name w:val="WW8Num50z4"/>
    <w:rsid w:val="009A7941"/>
  </w:style>
  <w:style w:type="character" w:customStyle="1" w:styleId="WW8Num50z5">
    <w:name w:val="WW8Num50z5"/>
    <w:rsid w:val="009A7941"/>
  </w:style>
  <w:style w:type="character" w:customStyle="1" w:styleId="WW8Num50z6">
    <w:name w:val="WW8Num50z6"/>
    <w:rsid w:val="009A7941"/>
  </w:style>
  <w:style w:type="character" w:customStyle="1" w:styleId="WW8Num50z7">
    <w:name w:val="WW8Num50z7"/>
    <w:rsid w:val="009A7941"/>
  </w:style>
  <w:style w:type="character" w:customStyle="1" w:styleId="WW8Num50z8">
    <w:name w:val="WW8Num50z8"/>
    <w:rsid w:val="009A7941"/>
  </w:style>
  <w:style w:type="character" w:customStyle="1" w:styleId="WW8Num51z0">
    <w:name w:val="WW8Num51z0"/>
    <w:rsid w:val="009A7941"/>
    <w:rPr>
      <w:rFonts w:ascii="Symbol" w:hAnsi="Symbol" w:cs="Symbol" w:hint="default"/>
      <w:sz w:val="24"/>
      <w:szCs w:val="24"/>
    </w:rPr>
  </w:style>
  <w:style w:type="character" w:customStyle="1" w:styleId="WW8Num51z1">
    <w:name w:val="WW8Num51z1"/>
    <w:rsid w:val="009A7941"/>
    <w:rPr>
      <w:rFonts w:ascii="Courier New" w:hAnsi="Courier New" w:cs="Courier New" w:hint="default"/>
    </w:rPr>
  </w:style>
  <w:style w:type="character" w:customStyle="1" w:styleId="WW8Num51z2">
    <w:name w:val="WW8Num51z2"/>
    <w:rsid w:val="009A7941"/>
    <w:rPr>
      <w:rFonts w:ascii="Wingdings" w:hAnsi="Wingdings" w:cs="Wingdings" w:hint="default"/>
    </w:rPr>
  </w:style>
  <w:style w:type="character" w:customStyle="1" w:styleId="WW8Num52z0">
    <w:name w:val="WW8Num52z0"/>
    <w:rsid w:val="009A7941"/>
    <w:rPr>
      <w:rFonts w:ascii="Calibri" w:hAnsi="Calibri" w:cs="Calibri" w:hint="default"/>
      <w:b/>
      <w:color w:val="auto"/>
    </w:rPr>
  </w:style>
  <w:style w:type="character" w:customStyle="1" w:styleId="WW8Num52z1">
    <w:name w:val="WW8Num52z1"/>
    <w:rsid w:val="009A7941"/>
    <w:rPr>
      <w:rFonts w:hint="default"/>
    </w:rPr>
  </w:style>
  <w:style w:type="character" w:customStyle="1" w:styleId="WW8Num52z2">
    <w:name w:val="WW8Num52z2"/>
    <w:rsid w:val="009A7941"/>
  </w:style>
  <w:style w:type="character" w:customStyle="1" w:styleId="WW8Num52z3">
    <w:name w:val="WW8Num52z3"/>
    <w:rsid w:val="009A7941"/>
  </w:style>
  <w:style w:type="character" w:customStyle="1" w:styleId="WW8Num52z4">
    <w:name w:val="WW8Num52z4"/>
    <w:rsid w:val="009A7941"/>
  </w:style>
  <w:style w:type="character" w:customStyle="1" w:styleId="WW8Num52z5">
    <w:name w:val="WW8Num52z5"/>
    <w:rsid w:val="009A7941"/>
  </w:style>
  <w:style w:type="character" w:customStyle="1" w:styleId="WW8Num52z6">
    <w:name w:val="WW8Num52z6"/>
    <w:rsid w:val="009A7941"/>
  </w:style>
  <w:style w:type="character" w:customStyle="1" w:styleId="WW8Num52z7">
    <w:name w:val="WW8Num52z7"/>
    <w:rsid w:val="009A7941"/>
  </w:style>
  <w:style w:type="character" w:customStyle="1" w:styleId="WW8Num52z8">
    <w:name w:val="WW8Num52z8"/>
    <w:rsid w:val="009A7941"/>
  </w:style>
  <w:style w:type="character" w:customStyle="1" w:styleId="WW8Num53z0">
    <w:name w:val="WW8Num53z0"/>
    <w:rsid w:val="009A7941"/>
    <w:rPr>
      <w:rFonts w:ascii="Calibri" w:eastAsia="Times New Roman" w:hAnsi="Calibri" w:cs="Calibri" w:hint="default"/>
      <w:sz w:val="24"/>
      <w:szCs w:val="24"/>
      <w:lang w:eastAsia="pl-PL"/>
    </w:rPr>
  </w:style>
  <w:style w:type="character" w:customStyle="1" w:styleId="WW8Num53z1">
    <w:name w:val="WW8Num53z1"/>
    <w:rsid w:val="009A7941"/>
  </w:style>
  <w:style w:type="character" w:customStyle="1" w:styleId="WW8Num53z2">
    <w:name w:val="WW8Num53z2"/>
    <w:rsid w:val="009A7941"/>
  </w:style>
  <w:style w:type="character" w:customStyle="1" w:styleId="WW8Num53z3">
    <w:name w:val="WW8Num53z3"/>
    <w:rsid w:val="009A7941"/>
  </w:style>
  <w:style w:type="character" w:customStyle="1" w:styleId="WW8Num53z4">
    <w:name w:val="WW8Num53z4"/>
    <w:rsid w:val="009A7941"/>
  </w:style>
  <w:style w:type="character" w:customStyle="1" w:styleId="WW8Num53z5">
    <w:name w:val="WW8Num53z5"/>
    <w:rsid w:val="009A7941"/>
  </w:style>
  <w:style w:type="character" w:customStyle="1" w:styleId="WW8Num53z6">
    <w:name w:val="WW8Num53z6"/>
    <w:rsid w:val="009A7941"/>
  </w:style>
  <w:style w:type="character" w:customStyle="1" w:styleId="WW8Num53z7">
    <w:name w:val="WW8Num53z7"/>
    <w:rsid w:val="009A7941"/>
  </w:style>
  <w:style w:type="character" w:customStyle="1" w:styleId="WW8Num53z8">
    <w:name w:val="WW8Num53z8"/>
    <w:rsid w:val="009A7941"/>
  </w:style>
  <w:style w:type="character" w:customStyle="1" w:styleId="WW8Num54z0">
    <w:name w:val="WW8Num54z0"/>
    <w:rsid w:val="009A7941"/>
    <w:rPr>
      <w:rFonts w:ascii="Garamond" w:hAnsi="Garamond" w:cs="Garamond" w:hint="default"/>
      <w:color w:val="FF0000"/>
    </w:rPr>
  </w:style>
  <w:style w:type="character" w:customStyle="1" w:styleId="WW8Num54z1">
    <w:name w:val="WW8Num54z1"/>
    <w:rsid w:val="009A7941"/>
  </w:style>
  <w:style w:type="character" w:customStyle="1" w:styleId="WW8Num54z2">
    <w:name w:val="WW8Num54z2"/>
    <w:rsid w:val="009A7941"/>
  </w:style>
  <w:style w:type="character" w:customStyle="1" w:styleId="WW8Num54z3">
    <w:name w:val="WW8Num54z3"/>
    <w:rsid w:val="009A7941"/>
  </w:style>
  <w:style w:type="character" w:customStyle="1" w:styleId="WW8Num54z4">
    <w:name w:val="WW8Num54z4"/>
    <w:rsid w:val="009A7941"/>
  </w:style>
  <w:style w:type="character" w:customStyle="1" w:styleId="WW8Num54z5">
    <w:name w:val="WW8Num54z5"/>
    <w:rsid w:val="009A7941"/>
  </w:style>
  <w:style w:type="character" w:customStyle="1" w:styleId="WW8Num54z6">
    <w:name w:val="WW8Num54z6"/>
    <w:rsid w:val="009A7941"/>
  </w:style>
  <w:style w:type="character" w:customStyle="1" w:styleId="WW8Num54z7">
    <w:name w:val="WW8Num54z7"/>
    <w:rsid w:val="009A7941"/>
  </w:style>
  <w:style w:type="character" w:customStyle="1" w:styleId="WW8Num54z8">
    <w:name w:val="WW8Num54z8"/>
    <w:rsid w:val="009A7941"/>
  </w:style>
  <w:style w:type="character" w:customStyle="1" w:styleId="WW8Num55z0">
    <w:name w:val="WW8Num55z0"/>
    <w:rsid w:val="009A7941"/>
    <w:rPr>
      <w:rFonts w:ascii="Calibri" w:eastAsia="Times New Roman" w:hAnsi="Calibri" w:cs="Calibri" w:hint="default"/>
      <w:b w:val="0"/>
      <w:sz w:val="24"/>
      <w:szCs w:val="24"/>
      <w:lang w:eastAsia="pl-PL"/>
    </w:rPr>
  </w:style>
  <w:style w:type="character" w:customStyle="1" w:styleId="WW8Num55z1">
    <w:name w:val="WW8Num55z1"/>
    <w:rsid w:val="009A7941"/>
  </w:style>
  <w:style w:type="character" w:customStyle="1" w:styleId="WW8Num55z2">
    <w:name w:val="WW8Num55z2"/>
    <w:rsid w:val="009A7941"/>
  </w:style>
  <w:style w:type="character" w:customStyle="1" w:styleId="WW8Num55z3">
    <w:name w:val="WW8Num55z3"/>
    <w:rsid w:val="009A7941"/>
  </w:style>
  <w:style w:type="character" w:customStyle="1" w:styleId="WW8Num55z4">
    <w:name w:val="WW8Num55z4"/>
    <w:rsid w:val="009A7941"/>
  </w:style>
  <w:style w:type="character" w:customStyle="1" w:styleId="WW8Num55z5">
    <w:name w:val="WW8Num55z5"/>
    <w:rsid w:val="009A7941"/>
  </w:style>
  <w:style w:type="character" w:customStyle="1" w:styleId="WW8Num55z6">
    <w:name w:val="WW8Num55z6"/>
    <w:rsid w:val="009A7941"/>
  </w:style>
  <w:style w:type="character" w:customStyle="1" w:styleId="WW8Num55z7">
    <w:name w:val="WW8Num55z7"/>
    <w:rsid w:val="009A7941"/>
  </w:style>
  <w:style w:type="character" w:customStyle="1" w:styleId="WW8Num55z8">
    <w:name w:val="WW8Num55z8"/>
    <w:rsid w:val="009A7941"/>
  </w:style>
  <w:style w:type="character" w:customStyle="1" w:styleId="WW8Num56z0">
    <w:name w:val="WW8Num56z0"/>
    <w:rsid w:val="009A7941"/>
    <w:rPr>
      <w:rFonts w:ascii="Calibri" w:hAnsi="Calibri" w:cs="Calibri"/>
      <w:b/>
      <w:sz w:val="24"/>
      <w:szCs w:val="24"/>
    </w:rPr>
  </w:style>
  <w:style w:type="character" w:customStyle="1" w:styleId="WW8Num56z1">
    <w:name w:val="WW8Num56z1"/>
    <w:rsid w:val="009A7941"/>
    <w:rPr>
      <w:rFonts w:hint="default"/>
    </w:rPr>
  </w:style>
  <w:style w:type="character" w:customStyle="1" w:styleId="WW8Num56z2">
    <w:name w:val="WW8Num56z2"/>
    <w:rsid w:val="009A7941"/>
  </w:style>
  <w:style w:type="character" w:customStyle="1" w:styleId="WW8Num56z3">
    <w:name w:val="WW8Num56z3"/>
    <w:rsid w:val="009A7941"/>
  </w:style>
  <w:style w:type="character" w:customStyle="1" w:styleId="WW8Num56z4">
    <w:name w:val="WW8Num56z4"/>
    <w:rsid w:val="009A7941"/>
  </w:style>
  <w:style w:type="character" w:customStyle="1" w:styleId="WW8Num56z5">
    <w:name w:val="WW8Num56z5"/>
    <w:rsid w:val="009A7941"/>
  </w:style>
  <w:style w:type="character" w:customStyle="1" w:styleId="WW8Num56z6">
    <w:name w:val="WW8Num56z6"/>
    <w:rsid w:val="009A7941"/>
  </w:style>
  <w:style w:type="character" w:customStyle="1" w:styleId="WW8Num56z7">
    <w:name w:val="WW8Num56z7"/>
    <w:rsid w:val="009A7941"/>
  </w:style>
  <w:style w:type="character" w:customStyle="1" w:styleId="WW8Num56z8">
    <w:name w:val="WW8Num56z8"/>
    <w:rsid w:val="009A7941"/>
  </w:style>
  <w:style w:type="character" w:customStyle="1" w:styleId="WW8Num57z0">
    <w:name w:val="WW8Num57z0"/>
    <w:rsid w:val="009A7941"/>
    <w:rPr>
      <w:rFonts w:ascii="Calibri" w:hAnsi="Calibri" w:cs="Calibri" w:hint="default"/>
      <w:b/>
      <w:bCs/>
    </w:rPr>
  </w:style>
  <w:style w:type="character" w:customStyle="1" w:styleId="WW8Num57z1">
    <w:name w:val="WW8Num57z1"/>
    <w:rsid w:val="009A7941"/>
  </w:style>
  <w:style w:type="character" w:customStyle="1" w:styleId="WW8Num57z2">
    <w:name w:val="WW8Num57z2"/>
    <w:rsid w:val="009A7941"/>
  </w:style>
  <w:style w:type="character" w:customStyle="1" w:styleId="WW8Num57z3">
    <w:name w:val="WW8Num57z3"/>
    <w:rsid w:val="009A7941"/>
  </w:style>
  <w:style w:type="character" w:customStyle="1" w:styleId="WW8Num57z4">
    <w:name w:val="WW8Num57z4"/>
    <w:rsid w:val="009A7941"/>
  </w:style>
  <w:style w:type="character" w:customStyle="1" w:styleId="WW8Num57z5">
    <w:name w:val="WW8Num57z5"/>
    <w:rsid w:val="009A7941"/>
  </w:style>
  <w:style w:type="character" w:customStyle="1" w:styleId="WW8Num57z6">
    <w:name w:val="WW8Num57z6"/>
    <w:rsid w:val="009A7941"/>
  </w:style>
  <w:style w:type="character" w:customStyle="1" w:styleId="WW8Num57z7">
    <w:name w:val="WW8Num57z7"/>
    <w:rsid w:val="009A7941"/>
  </w:style>
  <w:style w:type="character" w:customStyle="1" w:styleId="WW8Num57z8">
    <w:name w:val="WW8Num57z8"/>
    <w:rsid w:val="009A7941"/>
  </w:style>
  <w:style w:type="character" w:customStyle="1" w:styleId="WW8Num58z0">
    <w:name w:val="WW8Num58z0"/>
    <w:rsid w:val="009A7941"/>
    <w:rPr>
      <w:rFonts w:ascii="Calibri" w:hAnsi="Calibri" w:cs="Calibri" w:hint="default"/>
      <w:color w:val="auto"/>
      <w:sz w:val="24"/>
      <w:szCs w:val="24"/>
    </w:rPr>
  </w:style>
  <w:style w:type="character" w:customStyle="1" w:styleId="WW8Num58z1">
    <w:name w:val="WW8Num58z1"/>
    <w:rsid w:val="009A7941"/>
  </w:style>
  <w:style w:type="character" w:customStyle="1" w:styleId="WW8Num58z2">
    <w:name w:val="WW8Num58z2"/>
    <w:rsid w:val="009A7941"/>
  </w:style>
  <w:style w:type="character" w:customStyle="1" w:styleId="WW8Num58z3">
    <w:name w:val="WW8Num58z3"/>
    <w:rsid w:val="009A7941"/>
  </w:style>
  <w:style w:type="character" w:customStyle="1" w:styleId="WW8Num58z4">
    <w:name w:val="WW8Num58z4"/>
    <w:rsid w:val="009A7941"/>
  </w:style>
  <w:style w:type="character" w:customStyle="1" w:styleId="WW8Num58z5">
    <w:name w:val="WW8Num58z5"/>
    <w:rsid w:val="009A7941"/>
  </w:style>
  <w:style w:type="character" w:customStyle="1" w:styleId="WW8Num58z6">
    <w:name w:val="WW8Num58z6"/>
    <w:rsid w:val="009A7941"/>
  </w:style>
  <w:style w:type="character" w:customStyle="1" w:styleId="WW8Num58z7">
    <w:name w:val="WW8Num58z7"/>
    <w:rsid w:val="009A7941"/>
  </w:style>
  <w:style w:type="character" w:customStyle="1" w:styleId="WW8Num58z8">
    <w:name w:val="WW8Num58z8"/>
    <w:rsid w:val="009A7941"/>
  </w:style>
  <w:style w:type="character" w:customStyle="1" w:styleId="Domylnaczcionkaakapitu1">
    <w:name w:val="Domyślna czcionka akapitu1"/>
    <w:rsid w:val="009A7941"/>
  </w:style>
  <w:style w:type="character" w:customStyle="1" w:styleId="NagwekZnak">
    <w:name w:val="Nagłówek Znak"/>
    <w:basedOn w:val="Domylnaczcionkaakapitu1"/>
    <w:uiPriority w:val="99"/>
    <w:rsid w:val="009A7941"/>
  </w:style>
  <w:style w:type="character" w:customStyle="1" w:styleId="StopkaZnak">
    <w:name w:val="Stopka Znak"/>
    <w:basedOn w:val="Domylnaczcionkaakapitu1"/>
    <w:uiPriority w:val="99"/>
    <w:rsid w:val="009A7941"/>
  </w:style>
  <w:style w:type="character" w:customStyle="1" w:styleId="TytuZnak">
    <w:name w:val="Tytuł Znak"/>
    <w:rsid w:val="009A794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rsid w:val="009A794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rsid w:val="009A7941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9A7941"/>
    <w:rPr>
      <w:color w:val="0000FF"/>
      <w:u w:val="single"/>
    </w:rPr>
  </w:style>
  <w:style w:type="character" w:customStyle="1" w:styleId="TekstprzypisukocowegoZnak">
    <w:name w:val="Tekst przypisu końcowego Znak"/>
    <w:rsid w:val="009A7941"/>
    <w:rPr>
      <w:sz w:val="20"/>
      <w:szCs w:val="20"/>
    </w:rPr>
  </w:style>
  <w:style w:type="character" w:customStyle="1" w:styleId="Znakiprzypiswkocowych">
    <w:name w:val="Znaki przypisów końcowych"/>
    <w:rsid w:val="009A7941"/>
    <w:rPr>
      <w:vertAlign w:val="superscript"/>
    </w:rPr>
  </w:style>
  <w:style w:type="character" w:styleId="Wyrnieniedelikatne">
    <w:name w:val="Subtle Emphasis"/>
    <w:qFormat/>
    <w:rsid w:val="009A7941"/>
    <w:rPr>
      <w:i/>
      <w:iCs/>
      <w:color w:val="808080"/>
    </w:rPr>
  </w:style>
  <w:style w:type="character" w:customStyle="1" w:styleId="h1">
    <w:name w:val="h1"/>
    <w:basedOn w:val="Domylnaczcionkaakapitu1"/>
    <w:rsid w:val="009A7941"/>
  </w:style>
  <w:style w:type="character" w:styleId="Pogrubienie">
    <w:name w:val="Strong"/>
    <w:qFormat/>
    <w:rsid w:val="009A7941"/>
    <w:rPr>
      <w:b/>
      <w:bCs/>
    </w:rPr>
  </w:style>
  <w:style w:type="character" w:customStyle="1" w:styleId="Odwoaniedokomentarza1">
    <w:name w:val="Odwołanie do komentarza1"/>
    <w:rsid w:val="009A7941"/>
    <w:rPr>
      <w:sz w:val="16"/>
      <w:szCs w:val="16"/>
    </w:rPr>
  </w:style>
  <w:style w:type="character" w:customStyle="1" w:styleId="TekstkomentarzaZnak">
    <w:name w:val="Tekst komentarza Znak"/>
    <w:rsid w:val="009A7941"/>
  </w:style>
  <w:style w:type="character" w:customStyle="1" w:styleId="TematkomentarzaZnak">
    <w:name w:val="Temat komentarza Znak"/>
    <w:rsid w:val="009A7941"/>
    <w:rPr>
      <w:b/>
      <w:bCs/>
    </w:rPr>
  </w:style>
  <w:style w:type="character" w:customStyle="1" w:styleId="TekstdymkaZnak">
    <w:name w:val="Tekst dymka Znak"/>
    <w:rsid w:val="009A794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rsid w:val="009A7941"/>
    <w:rPr>
      <w:sz w:val="22"/>
      <w:szCs w:val="22"/>
    </w:rPr>
  </w:style>
  <w:style w:type="character" w:customStyle="1" w:styleId="st">
    <w:name w:val="st"/>
    <w:rsid w:val="009A7941"/>
  </w:style>
  <w:style w:type="character" w:customStyle="1" w:styleId="zmsearchresult">
    <w:name w:val="zmsearchresult"/>
    <w:basedOn w:val="Domylnaczcionkaakapitu1"/>
    <w:rsid w:val="009A7941"/>
  </w:style>
  <w:style w:type="paragraph" w:customStyle="1" w:styleId="Nagwek10">
    <w:name w:val="Nagłówek1"/>
    <w:basedOn w:val="Normalny"/>
    <w:next w:val="Tekstpodstawowy"/>
    <w:rsid w:val="009A7941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1"/>
    <w:rsid w:val="009A794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9A79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">
    <w:name w:val="List"/>
    <w:basedOn w:val="Tekstpodstawowy"/>
    <w:rsid w:val="009A7941"/>
    <w:rPr>
      <w:rFonts w:cs="FreeSans"/>
    </w:rPr>
  </w:style>
  <w:style w:type="paragraph" w:styleId="Legenda">
    <w:name w:val="caption"/>
    <w:basedOn w:val="Normalny"/>
    <w:qFormat/>
    <w:rsid w:val="009A794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9A7941"/>
    <w:pPr>
      <w:suppressLineNumbers/>
    </w:pPr>
    <w:rPr>
      <w:rFonts w:cs="FreeSans"/>
    </w:rPr>
  </w:style>
  <w:style w:type="paragraph" w:styleId="Nagwek">
    <w:name w:val="header"/>
    <w:basedOn w:val="Normalny"/>
    <w:link w:val="NagwekZnak1"/>
    <w:uiPriority w:val="99"/>
    <w:rsid w:val="009A7941"/>
  </w:style>
  <w:style w:type="character" w:customStyle="1" w:styleId="NagwekZnak1">
    <w:name w:val="Nagłówek Znak1"/>
    <w:basedOn w:val="Domylnaczcionkaakapitu"/>
    <w:link w:val="Nagwek"/>
    <w:uiPriority w:val="99"/>
    <w:rsid w:val="009A7941"/>
    <w:rPr>
      <w:rFonts w:ascii="Arial" w:eastAsia="Calibri" w:hAnsi="Arial" w:cs="Arial"/>
      <w:lang w:eastAsia="zh-CN"/>
    </w:rPr>
  </w:style>
  <w:style w:type="paragraph" w:styleId="Stopka">
    <w:name w:val="footer"/>
    <w:basedOn w:val="Normalny"/>
    <w:link w:val="StopkaZnak1"/>
    <w:uiPriority w:val="99"/>
    <w:rsid w:val="009A7941"/>
  </w:style>
  <w:style w:type="character" w:customStyle="1" w:styleId="StopkaZnak1">
    <w:name w:val="Stopka Znak1"/>
    <w:basedOn w:val="Domylnaczcionkaakapitu"/>
    <w:link w:val="Stopka"/>
    <w:uiPriority w:val="99"/>
    <w:rsid w:val="009A7941"/>
    <w:rPr>
      <w:rFonts w:ascii="Arial" w:eastAsia="Calibri" w:hAnsi="Arial" w:cs="Arial"/>
      <w:lang w:eastAsia="zh-CN"/>
    </w:rPr>
  </w:style>
  <w:style w:type="paragraph" w:customStyle="1" w:styleId="Styl">
    <w:name w:val="Styl"/>
    <w:rsid w:val="009A7941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A7941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9A7941"/>
    <w:pPr>
      <w:spacing w:line="100" w:lineRule="atLeast"/>
      <w:ind w:left="283" w:hanging="283"/>
      <w:jc w:val="center"/>
    </w:pPr>
    <w:rPr>
      <w:rFonts w:ascii="CG Omega" w:eastAsia="Times New Roman" w:hAnsi="CG Omega" w:cs="Times New Roman"/>
      <w:b/>
      <w:kern w:val="2"/>
      <w:sz w:val="28"/>
      <w:szCs w:val="20"/>
      <w:lang w:bidi="hi-IN"/>
    </w:rPr>
  </w:style>
  <w:style w:type="paragraph" w:customStyle="1" w:styleId="Akapitzlist1">
    <w:name w:val="Akapit z listą1"/>
    <w:basedOn w:val="Normalny"/>
    <w:rsid w:val="009A7941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bidi="hi-IN"/>
    </w:rPr>
  </w:style>
  <w:style w:type="paragraph" w:customStyle="1" w:styleId="Tekstpodstawowy31">
    <w:name w:val="Tekst podstawowy 31"/>
    <w:basedOn w:val="Normalny"/>
    <w:rsid w:val="009A7941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bidi="hi-IN"/>
    </w:rPr>
  </w:style>
  <w:style w:type="paragraph" w:customStyle="1" w:styleId="Tekstpodstawowy22">
    <w:name w:val="Tekst podstawowy 22"/>
    <w:basedOn w:val="Normalny"/>
    <w:rsid w:val="009A794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9A7941"/>
    <w:pPr>
      <w:jc w:val="both"/>
    </w:pPr>
    <w:rPr>
      <w:rFonts w:eastAsia="Times New Roman" w:cs="Times New Roman"/>
      <w:i/>
      <w:szCs w:val="20"/>
    </w:rPr>
  </w:style>
  <w:style w:type="paragraph" w:styleId="Tekstprzypisukocowego">
    <w:name w:val="endnote text"/>
    <w:basedOn w:val="Normalny"/>
    <w:link w:val="TekstprzypisukocowegoZnak1"/>
    <w:rsid w:val="009A7941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9A7941"/>
    <w:rPr>
      <w:rFonts w:ascii="Arial" w:eastAsia="Calibri" w:hAnsi="Arial" w:cs="Arial"/>
      <w:sz w:val="20"/>
      <w:szCs w:val="20"/>
      <w:lang w:eastAsia="zh-CN"/>
    </w:rPr>
  </w:style>
  <w:style w:type="paragraph" w:customStyle="1" w:styleId="Default">
    <w:name w:val="Default"/>
    <w:rsid w:val="009A7941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9A7941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A794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A7941"/>
    <w:rPr>
      <w:rFonts w:ascii="Arial" w:eastAsia="Calibri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9A794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A7941"/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rsid w:val="009A7941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9A7941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ny"/>
    <w:rsid w:val="009A7941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Akapitzlist">
    <w:name w:val="WW-Akapit z listą"/>
    <w:basedOn w:val="Normalny"/>
    <w:rsid w:val="009A7941"/>
    <w:pPr>
      <w:ind w:left="720"/>
      <w:contextualSpacing/>
    </w:pPr>
    <w:rPr>
      <w:rFonts w:ascii="Calibri" w:hAnsi="Calibri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rsid w:val="009A7941"/>
    <w:pPr>
      <w:suppressLineNumbers/>
    </w:pPr>
  </w:style>
  <w:style w:type="paragraph" w:customStyle="1" w:styleId="Nagwektabeli">
    <w:name w:val="Nagłówek tabeli"/>
    <w:basedOn w:val="Zawartotabeli"/>
    <w:rsid w:val="009A7941"/>
    <w:pPr>
      <w:jc w:val="center"/>
    </w:pPr>
    <w:rPr>
      <w:b/>
      <w:bCs/>
    </w:rPr>
  </w:style>
  <w:style w:type="paragraph" w:customStyle="1" w:styleId="Standard">
    <w:name w:val="Standard"/>
    <w:rsid w:val="009A794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A79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1917</Words>
  <Characters>11506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Gabryś</dc:creator>
  <cp:keywords/>
  <dc:description/>
  <cp:lastModifiedBy>Elżbieta Gabryś</cp:lastModifiedBy>
  <cp:revision>2</cp:revision>
  <dcterms:created xsi:type="dcterms:W3CDTF">2026-03-27T08:52:00Z</dcterms:created>
  <dcterms:modified xsi:type="dcterms:W3CDTF">2026-03-27T08:53:00Z</dcterms:modified>
</cp:coreProperties>
</file>